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8D9A7D" w14:textId="77777777" w:rsidR="00816107" w:rsidRPr="00B170DC" w:rsidRDefault="00762A22" w:rsidP="0054559D">
      <w:pPr>
        <w:pStyle w:val="Proposal"/>
        <w:spacing w:line="360" w:lineRule="auto"/>
        <w:rPr>
          <w:sz w:val="72"/>
          <w:lang w:val="pt-BR"/>
        </w:rPr>
      </w:pPr>
      <w:r w:rsidRPr="00B170DC">
        <w:rPr>
          <w:sz w:val="72"/>
          <w:lang w:val="pt-BR"/>
        </w:rPr>
        <w:t>R</w:t>
      </w:r>
      <w:r w:rsidR="0054559D" w:rsidRPr="00B170DC">
        <w:rPr>
          <w:sz w:val="72"/>
          <w:lang w:val="pt-BR"/>
        </w:rPr>
        <w:t>esultado de Pesquisa</w:t>
      </w:r>
    </w:p>
    <w:p w14:paraId="556C9795" w14:textId="77777777" w:rsidR="00816107" w:rsidRPr="00B170DC" w:rsidRDefault="00C2256E" w:rsidP="0054559D">
      <w:pPr>
        <w:pStyle w:val="ProjectName"/>
        <w:tabs>
          <w:tab w:val="left" w:pos="6630"/>
        </w:tabs>
        <w:spacing w:line="360" w:lineRule="auto"/>
        <w:rPr>
          <w:sz w:val="40"/>
          <w:szCs w:val="40"/>
          <w:lang w:val="pt-BR"/>
        </w:rPr>
      </w:pPr>
      <w:r w:rsidRPr="00B170DC">
        <w:rPr>
          <w:sz w:val="40"/>
          <w:szCs w:val="40"/>
          <w:lang w:val="pt-BR"/>
        </w:rPr>
        <w:tab/>
      </w:r>
    </w:p>
    <w:p w14:paraId="420017BB" w14:textId="7C6223DF" w:rsidR="00816107" w:rsidRPr="00866CA5" w:rsidRDefault="00192183" w:rsidP="00866CA5">
      <w:pPr>
        <w:spacing w:line="360" w:lineRule="auto"/>
        <w:ind w:firstLine="0"/>
        <w:jc w:val="center"/>
        <w:rPr>
          <w:sz w:val="44"/>
          <w:szCs w:val="38"/>
          <w:lang w:val="pt-BR"/>
        </w:rPr>
      </w:pPr>
      <w:r w:rsidRPr="00192183">
        <w:rPr>
          <w:sz w:val="44"/>
          <w:szCs w:val="38"/>
          <w:lang w:val="pt-BR"/>
        </w:rPr>
        <w:t>MORFOLOGI</w:t>
      </w:r>
      <w:r w:rsidR="000B66D2">
        <w:rPr>
          <w:sz w:val="44"/>
          <w:szCs w:val="38"/>
          <w:lang w:val="pt-BR"/>
        </w:rPr>
        <w:t>A</w:t>
      </w:r>
      <w:r w:rsidR="00E51DCB">
        <w:rPr>
          <w:sz w:val="44"/>
          <w:szCs w:val="38"/>
          <w:lang w:val="pt-BR"/>
        </w:rPr>
        <w:t xml:space="preserve"> </w:t>
      </w:r>
      <w:r w:rsidR="003C140E">
        <w:rPr>
          <w:sz w:val="44"/>
          <w:szCs w:val="38"/>
          <w:lang w:val="pt-BR"/>
        </w:rPr>
        <w:t xml:space="preserve">EXTERNA </w:t>
      </w:r>
      <w:r w:rsidR="00FE5700">
        <w:rPr>
          <w:sz w:val="44"/>
          <w:szCs w:val="38"/>
          <w:lang w:val="pt-BR"/>
        </w:rPr>
        <w:t>D</w:t>
      </w:r>
      <w:r w:rsidR="00DF1D22">
        <w:rPr>
          <w:sz w:val="44"/>
          <w:szCs w:val="38"/>
          <w:lang w:val="pt-BR"/>
        </w:rPr>
        <w:t xml:space="preserve">E FORRAGEIRAS </w:t>
      </w:r>
      <w:r w:rsidRPr="00192183">
        <w:rPr>
          <w:sz w:val="44"/>
          <w:szCs w:val="38"/>
          <w:lang w:val="pt-BR"/>
        </w:rPr>
        <w:t>CULTIVADAS</w:t>
      </w:r>
      <w:r w:rsidR="00E51DCB">
        <w:rPr>
          <w:sz w:val="44"/>
          <w:szCs w:val="38"/>
          <w:lang w:val="pt-BR"/>
        </w:rPr>
        <w:t xml:space="preserve"> </w:t>
      </w:r>
      <w:r w:rsidRPr="00192183">
        <w:rPr>
          <w:sz w:val="44"/>
          <w:szCs w:val="38"/>
          <w:lang w:val="pt-BR"/>
        </w:rPr>
        <w:t>NO NORTE DO TOCANTINS</w:t>
      </w:r>
    </w:p>
    <w:p w14:paraId="189B2A4B" w14:textId="77777777" w:rsidR="00D9579D" w:rsidRPr="00B170DC" w:rsidRDefault="00D9579D" w:rsidP="0054559D">
      <w:pPr>
        <w:spacing w:line="360" w:lineRule="auto"/>
        <w:ind w:firstLine="0"/>
        <w:rPr>
          <w:sz w:val="28"/>
          <w:szCs w:val="28"/>
          <w:lang w:val="pt-BR"/>
        </w:rPr>
      </w:pPr>
    </w:p>
    <w:p w14:paraId="13B22C0E" w14:textId="77777777" w:rsidR="00816107" w:rsidRPr="00B170DC" w:rsidRDefault="00816107" w:rsidP="0054559D">
      <w:pPr>
        <w:spacing w:line="360" w:lineRule="auto"/>
        <w:jc w:val="right"/>
        <w:rPr>
          <w:sz w:val="28"/>
          <w:szCs w:val="28"/>
          <w:lang w:val="pt-BR"/>
        </w:rPr>
      </w:pPr>
    </w:p>
    <w:p w14:paraId="3550E064" w14:textId="77777777" w:rsidR="00FB6C18" w:rsidRDefault="00C1596C" w:rsidP="00C030CF">
      <w:pPr>
        <w:spacing w:line="276" w:lineRule="auto"/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Keverson Rodrigues Gonçalves</w:t>
      </w:r>
      <w:r w:rsidR="00855320">
        <w:rPr>
          <w:b/>
          <w:sz w:val="28"/>
          <w:szCs w:val="28"/>
          <w:lang w:val="pt-BR"/>
        </w:rPr>
        <w:t>*</w:t>
      </w:r>
      <w:r w:rsidR="00F6586B">
        <w:rPr>
          <w:b/>
          <w:sz w:val="28"/>
          <w:szCs w:val="28"/>
          <w:lang w:val="pt-BR"/>
        </w:rPr>
        <w:t xml:space="preserve">; </w:t>
      </w:r>
    </w:p>
    <w:p w14:paraId="7ABD24DB" w14:textId="77777777" w:rsidR="00FB6C18" w:rsidRPr="00FB6C18" w:rsidRDefault="00855320" w:rsidP="00C030CF">
      <w:pPr>
        <w:spacing w:line="276" w:lineRule="auto"/>
        <w:jc w:val="right"/>
        <w:rPr>
          <w:bCs/>
          <w:sz w:val="28"/>
          <w:szCs w:val="28"/>
          <w:lang w:val="pt-BR"/>
        </w:rPr>
      </w:pPr>
      <w:r w:rsidRPr="00FB6C18">
        <w:rPr>
          <w:bCs/>
          <w:sz w:val="28"/>
          <w:szCs w:val="28"/>
          <w:lang w:val="pt-BR"/>
        </w:rPr>
        <w:t>Universidade Federal do Norte do Tocantins</w:t>
      </w:r>
      <w:r w:rsidR="00F6586B" w:rsidRPr="00FB6C18">
        <w:rPr>
          <w:bCs/>
          <w:sz w:val="28"/>
          <w:szCs w:val="28"/>
          <w:lang w:val="pt-BR"/>
        </w:rPr>
        <w:t>;</w:t>
      </w:r>
    </w:p>
    <w:p w14:paraId="453BDF2B" w14:textId="77777777" w:rsidR="00626FE2" w:rsidRPr="00FB6C18" w:rsidRDefault="00FB6C18" w:rsidP="00C030CF">
      <w:pPr>
        <w:spacing w:line="276" w:lineRule="auto"/>
        <w:jc w:val="right"/>
        <w:rPr>
          <w:bCs/>
          <w:sz w:val="28"/>
          <w:szCs w:val="28"/>
          <w:lang w:val="pt-BR"/>
        </w:rPr>
      </w:pPr>
      <w:r w:rsidRPr="00FB6C18">
        <w:rPr>
          <w:bCs/>
          <w:sz w:val="28"/>
          <w:szCs w:val="28"/>
          <w:lang w:val="pt-BR"/>
        </w:rPr>
        <w:t>(</w:t>
      </w:r>
      <w:r w:rsidR="00F6586B" w:rsidRPr="00FB6C18">
        <w:rPr>
          <w:bCs/>
          <w:sz w:val="28"/>
          <w:szCs w:val="28"/>
          <w:lang w:val="pt-BR"/>
        </w:rPr>
        <w:t>keverson.rodrigues@mail.uft.edu.br</w:t>
      </w:r>
      <w:r w:rsidRPr="00FB6C18">
        <w:rPr>
          <w:bCs/>
          <w:sz w:val="28"/>
          <w:szCs w:val="28"/>
          <w:lang w:val="pt-BR"/>
        </w:rPr>
        <w:t>)</w:t>
      </w:r>
    </w:p>
    <w:p w14:paraId="24ED46F8" w14:textId="77777777" w:rsidR="00FB6C18" w:rsidRDefault="00086066" w:rsidP="00C030CF">
      <w:pPr>
        <w:spacing w:line="276" w:lineRule="auto"/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Marcos Vinicius R</w:t>
      </w:r>
      <w:r w:rsidR="00A50708">
        <w:rPr>
          <w:b/>
          <w:sz w:val="28"/>
          <w:szCs w:val="28"/>
          <w:lang w:val="pt-BR"/>
        </w:rPr>
        <w:t>ocha</w:t>
      </w:r>
      <w:r w:rsidR="00855320">
        <w:rPr>
          <w:b/>
          <w:sz w:val="28"/>
          <w:szCs w:val="28"/>
          <w:lang w:val="pt-BR"/>
        </w:rPr>
        <w:t xml:space="preserve"> </w:t>
      </w:r>
      <w:r w:rsidR="00274199">
        <w:rPr>
          <w:b/>
          <w:sz w:val="28"/>
          <w:szCs w:val="28"/>
          <w:lang w:val="pt-BR"/>
        </w:rPr>
        <w:t>Teixeira</w:t>
      </w:r>
      <w:r w:rsidR="00FB6C18">
        <w:rPr>
          <w:b/>
          <w:sz w:val="28"/>
          <w:szCs w:val="28"/>
          <w:lang w:val="pt-BR"/>
        </w:rPr>
        <w:t>;</w:t>
      </w:r>
    </w:p>
    <w:p w14:paraId="3DC86379" w14:textId="77777777" w:rsidR="00855320" w:rsidRDefault="00A50708" w:rsidP="00C030CF">
      <w:pPr>
        <w:spacing w:line="276" w:lineRule="auto"/>
        <w:jc w:val="right"/>
        <w:rPr>
          <w:bCs/>
          <w:sz w:val="28"/>
          <w:szCs w:val="28"/>
          <w:lang w:val="pt-BR"/>
        </w:rPr>
      </w:pPr>
      <w:r w:rsidRPr="00795061">
        <w:rPr>
          <w:bCs/>
          <w:sz w:val="28"/>
          <w:szCs w:val="28"/>
          <w:lang w:val="pt-BR"/>
        </w:rPr>
        <w:t>Universidade Federal do Norte do Tocantins</w:t>
      </w:r>
    </w:p>
    <w:p w14:paraId="4B9CE875" w14:textId="77777777" w:rsidR="0033445F" w:rsidRPr="0033445F" w:rsidRDefault="0033445F" w:rsidP="00C030CF">
      <w:pPr>
        <w:spacing w:line="276" w:lineRule="auto"/>
        <w:jc w:val="right"/>
        <w:rPr>
          <w:bCs/>
          <w:sz w:val="28"/>
          <w:szCs w:val="28"/>
          <w:lang w:val="pt-BR"/>
        </w:rPr>
      </w:pPr>
      <w:r w:rsidRPr="0033445F">
        <w:rPr>
          <w:rFonts w:eastAsia="Arial" w:cs="Arial"/>
          <w:bCs/>
          <w:sz w:val="28"/>
          <w:szCs w:val="28"/>
        </w:rPr>
        <w:t>(marcos.rocha@mail.uft.edu.br)</w:t>
      </w:r>
    </w:p>
    <w:p w14:paraId="5D8E9FA0" w14:textId="77777777" w:rsidR="00FB6C18" w:rsidRDefault="00F77B7F" w:rsidP="00C030CF">
      <w:pPr>
        <w:spacing w:line="276" w:lineRule="auto"/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Susana Queiroz Santos Mello;</w:t>
      </w:r>
    </w:p>
    <w:p w14:paraId="438EB622" w14:textId="77777777" w:rsidR="00FB6C18" w:rsidRPr="00795061" w:rsidRDefault="00F77B7F" w:rsidP="00C030CF">
      <w:pPr>
        <w:spacing w:line="276" w:lineRule="auto"/>
        <w:jc w:val="right"/>
        <w:rPr>
          <w:bCs/>
          <w:sz w:val="28"/>
          <w:szCs w:val="28"/>
          <w:lang w:val="pt-BR"/>
        </w:rPr>
      </w:pPr>
      <w:r w:rsidRPr="00795061">
        <w:rPr>
          <w:bCs/>
          <w:sz w:val="28"/>
          <w:szCs w:val="28"/>
          <w:lang w:val="pt-BR"/>
        </w:rPr>
        <w:t>Universidade Federal do Norte do Tocantins</w:t>
      </w:r>
      <w:r w:rsidR="001F60A7" w:rsidRPr="00795061">
        <w:rPr>
          <w:bCs/>
          <w:sz w:val="28"/>
          <w:szCs w:val="28"/>
          <w:lang w:val="pt-BR"/>
        </w:rPr>
        <w:t>;</w:t>
      </w:r>
    </w:p>
    <w:p w14:paraId="54EE1D9A" w14:textId="264D967F" w:rsidR="00F77B7F" w:rsidRPr="00795061" w:rsidRDefault="00FB6C18" w:rsidP="00C030CF">
      <w:pPr>
        <w:spacing w:line="276" w:lineRule="auto"/>
        <w:jc w:val="right"/>
        <w:rPr>
          <w:bCs/>
          <w:sz w:val="28"/>
          <w:szCs w:val="28"/>
          <w:lang w:val="pt-BR"/>
        </w:rPr>
      </w:pPr>
      <w:r w:rsidRPr="00795061">
        <w:rPr>
          <w:bCs/>
          <w:sz w:val="28"/>
          <w:szCs w:val="28"/>
          <w:lang w:val="pt-BR"/>
        </w:rPr>
        <w:t>(</w:t>
      </w:r>
      <w:r w:rsidR="00436757" w:rsidRPr="00795061">
        <w:rPr>
          <w:bCs/>
          <w:sz w:val="28"/>
          <w:szCs w:val="28"/>
          <w:lang w:val="pt-BR"/>
        </w:rPr>
        <w:t>s</w:t>
      </w:r>
      <w:r w:rsidR="00DC43FF">
        <w:rPr>
          <w:bCs/>
          <w:sz w:val="28"/>
          <w:szCs w:val="28"/>
          <w:lang w:val="pt-BR"/>
        </w:rPr>
        <w:t>usana.mello</w:t>
      </w:r>
      <w:r w:rsidR="00436757" w:rsidRPr="00795061">
        <w:rPr>
          <w:bCs/>
          <w:sz w:val="28"/>
          <w:szCs w:val="28"/>
          <w:lang w:val="pt-BR"/>
        </w:rPr>
        <w:t>@</w:t>
      </w:r>
      <w:r w:rsidR="009D36F3">
        <w:rPr>
          <w:bCs/>
          <w:sz w:val="28"/>
          <w:szCs w:val="28"/>
          <w:lang w:val="pt-BR"/>
        </w:rPr>
        <w:t>ufnt</w:t>
      </w:r>
      <w:r w:rsidR="00436757" w:rsidRPr="00795061">
        <w:rPr>
          <w:bCs/>
          <w:sz w:val="28"/>
          <w:szCs w:val="28"/>
          <w:lang w:val="pt-BR"/>
        </w:rPr>
        <w:t>.edu.br</w:t>
      </w:r>
      <w:r w:rsidRPr="00795061">
        <w:rPr>
          <w:bCs/>
          <w:sz w:val="28"/>
          <w:szCs w:val="28"/>
          <w:lang w:val="pt-BR"/>
        </w:rPr>
        <w:t>)</w:t>
      </w:r>
    </w:p>
    <w:p w14:paraId="4DF28253" w14:textId="77777777" w:rsidR="00982DAB" w:rsidRPr="00B170DC" w:rsidRDefault="00982DAB" w:rsidP="0054559D">
      <w:pPr>
        <w:spacing w:line="360" w:lineRule="auto"/>
        <w:jc w:val="right"/>
        <w:rPr>
          <w:sz w:val="24"/>
          <w:szCs w:val="24"/>
          <w:lang w:val="pt-BR"/>
        </w:rPr>
      </w:pPr>
    </w:p>
    <w:p w14:paraId="6B7E7AC6" w14:textId="77777777" w:rsidR="001E4876" w:rsidRPr="00B170DC" w:rsidRDefault="001E4876" w:rsidP="0054559D">
      <w:pPr>
        <w:spacing w:line="360" w:lineRule="auto"/>
        <w:jc w:val="right"/>
        <w:rPr>
          <w:sz w:val="24"/>
          <w:szCs w:val="24"/>
          <w:lang w:val="pt-BR"/>
        </w:rPr>
      </w:pPr>
    </w:p>
    <w:p w14:paraId="6E38E8DA" w14:textId="77777777" w:rsidR="00161FAD" w:rsidRPr="000F3F0E" w:rsidRDefault="00161FAD" w:rsidP="000F3F0E">
      <w:pPr>
        <w:spacing w:before="0" w:after="0" w:line="360" w:lineRule="auto"/>
        <w:ind w:firstLine="0"/>
        <w:rPr>
          <w:lang w:val="pt-BR"/>
        </w:rPr>
        <w:sectPr w:rsidR="00161FAD" w:rsidRPr="000F3F0E" w:rsidSect="0098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14:paraId="1849D4D4" w14:textId="77777777" w:rsidR="0054559D" w:rsidRPr="00B170DC" w:rsidRDefault="0054559D" w:rsidP="00A349F1">
      <w:pPr>
        <w:pStyle w:val="Ttulo1"/>
        <w:spacing w:after="0" w:line="360" w:lineRule="auto"/>
      </w:pPr>
      <w:bookmarkStart w:id="0" w:name="__RefHeading__1_1222189674"/>
      <w:bookmarkStart w:id="1" w:name="OLE_LINK21"/>
      <w:bookmarkStart w:id="2" w:name="OLE_LINK22"/>
      <w:bookmarkEnd w:id="0"/>
      <w:r w:rsidRPr="00B170DC">
        <w:lastRenderedPageBreak/>
        <w:t>Apresentação e Justificativa</w:t>
      </w:r>
    </w:p>
    <w:p w14:paraId="69CF25E4" w14:textId="77777777" w:rsidR="004A0D9B" w:rsidRDefault="004A0D9B" w:rsidP="00A349F1">
      <w:pPr>
        <w:pStyle w:val="PargrafodaLista"/>
        <w:spacing w:after="0" w:line="360" w:lineRule="auto"/>
        <w:ind w:left="0" w:firstLine="709"/>
        <w:jc w:val="both"/>
        <w:rPr>
          <w:rFonts w:ascii="Century Gothic" w:hAnsi="Century Gothic" w:cs="Arial"/>
          <w:sz w:val="20"/>
          <w:szCs w:val="20"/>
        </w:rPr>
      </w:pPr>
    </w:p>
    <w:p w14:paraId="3540D5C2" w14:textId="2ED5412F" w:rsidR="004A0D9B" w:rsidRDefault="002B211E" w:rsidP="004A0D9B">
      <w:pPr>
        <w:pStyle w:val="PargrafodaLista"/>
        <w:spacing w:after="0"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655920">
        <w:rPr>
          <w:rFonts w:ascii="Century Gothic" w:hAnsi="Century Gothic" w:cs="Arial"/>
          <w:sz w:val="20"/>
          <w:szCs w:val="20"/>
        </w:rPr>
        <w:t>A</w:t>
      </w:r>
      <w:r w:rsidR="004A0D9B">
        <w:rPr>
          <w:rFonts w:ascii="Century Gothic" w:hAnsi="Century Gothic" w:cs="Arial"/>
          <w:sz w:val="20"/>
          <w:szCs w:val="20"/>
        </w:rPr>
        <w:t xml:space="preserve"> nutrição dos ruminantes </w:t>
      </w:r>
      <w:r w:rsidRPr="00655920">
        <w:rPr>
          <w:rFonts w:ascii="Century Gothic" w:hAnsi="Century Gothic" w:cs="Arial"/>
          <w:sz w:val="20"/>
          <w:szCs w:val="20"/>
        </w:rPr>
        <w:t xml:space="preserve">no Brasil é essencialmente baseada no uso de gramíneas tropicais </w:t>
      </w:r>
      <w:r w:rsidR="004A0D9B" w:rsidRPr="003C140E">
        <w:rPr>
          <w:rFonts w:ascii="Century Gothic" w:hAnsi="Century Gothic" w:cs="Arial"/>
          <w:sz w:val="20"/>
          <w:szCs w:val="20"/>
        </w:rPr>
        <w:t xml:space="preserve">que cooperam para </w:t>
      </w:r>
      <w:r w:rsidR="004A0D9B">
        <w:rPr>
          <w:rFonts w:ascii="Century Gothic" w:hAnsi="Century Gothic" w:cs="Arial"/>
          <w:sz w:val="20"/>
          <w:szCs w:val="20"/>
        </w:rPr>
        <w:t xml:space="preserve">os processos de crescimento, produção e reprodução. Essas plantas </w:t>
      </w:r>
      <w:r w:rsidRPr="00655920">
        <w:rPr>
          <w:rFonts w:ascii="Century Gothic" w:hAnsi="Century Gothic" w:cs="Arial"/>
          <w:sz w:val="20"/>
          <w:szCs w:val="20"/>
        </w:rPr>
        <w:t xml:space="preserve">apresentam elevado potencial produtivo e sua maior parte encontra-se com baixa produtividade e em processo de degradação. Assim, a manutenção de componentes das forrageiras como a produtividade e valor nutritivo depende de muitos fatores, especialmente </w:t>
      </w:r>
      <w:r w:rsidR="004A0D9B">
        <w:rPr>
          <w:rFonts w:ascii="Century Gothic" w:hAnsi="Century Gothic" w:cs="Arial"/>
          <w:sz w:val="20"/>
          <w:szCs w:val="20"/>
        </w:rPr>
        <w:t>os edafoclimáticos</w:t>
      </w:r>
      <w:r w:rsidRPr="00655920">
        <w:rPr>
          <w:rFonts w:ascii="Century Gothic" w:hAnsi="Century Gothic" w:cs="Arial"/>
          <w:sz w:val="20"/>
          <w:szCs w:val="20"/>
        </w:rPr>
        <w:t xml:space="preserve"> (</w:t>
      </w:r>
      <w:proofErr w:type="spellStart"/>
      <w:r w:rsidR="00FB3ECA" w:rsidRPr="00655920">
        <w:rPr>
          <w:rFonts w:ascii="Century Gothic" w:hAnsi="Century Gothic" w:cs="Arial"/>
          <w:sz w:val="20"/>
          <w:szCs w:val="20"/>
        </w:rPr>
        <w:t>Fontaneli</w:t>
      </w:r>
      <w:proofErr w:type="spellEnd"/>
      <w:r w:rsidR="00FB3ECA" w:rsidRPr="00655920">
        <w:rPr>
          <w:rFonts w:ascii="Century Gothic" w:hAnsi="Century Gothic" w:cs="Arial"/>
          <w:sz w:val="20"/>
          <w:szCs w:val="20"/>
        </w:rPr>
        <w:t xml:space="preserve"> </w:t>
      </w:r>
      <w:r w:rsidR="00603E8D">
        <w:rPr>
          <w:rFonts w:ascii="Century Gothic" w:hAnsi="Century Gothic" w:cs="Arial"/>
          <w:sz w:val="20"/>
          <w:szCs w:val="20"/>
        </w:rPr>
        <w:t>et al.</w:t>
      </w:r>
      <w:r w:rsidRPr="00655920">
        <w:rPr>
          <w:rFonts w:ascii="Century Gothic" w:hAnsi="Century Gothic" w:cs="Arial"/>
          <w:sz w:val="20"/>
          <w:szCs w:val="20"/>
        </w:rPr>
        <w:t xml:space="preserve">, 2012). </w:t>
      </w:r>
    </w:p>
    <w:p w14:paraId="45ED3FBD" w14:textId="2A6745AF" w:rsidR="000F7951" w:rsidRPr="00FB3ECA" w:rsidRDefault="002B211E" w:rsidP="00FB3ECA">
      <w:pPr>
        <w:pStyle w:val="PargrafodaLista"/>
        <w:spacing w:after="0"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655920">
        <w:rPr>
          <w:rFonts w:ascii="Century Gothic" w:hAnsi="Century Gothic" w:cs="Arial"/>
          <w:sz w:val="20"/>
          <w:szCs w:val="20"/>
        </w:rPr>
        <w:t>Vale ressaltar que</w:t>
      </w:r>
      <w:r w:rsidR="00017E95">
        <w:rPr>
          <w:rFonts w:ascii="Century Gothic" w:hAnsi="Century Gothic" w:cs="Arial"/>
          <w:sz w:val="20"/>
          <w:szCs w:val="20"/>
        </w:rPr>
        <w:t>,</w:t>
      </w:r>
      <w:r w:rsidRPr="00655920">
        <w:rPr>
          <w:rFonts w:ascii="Century Gothic" w:hAnsi="Century Gothic" w:cs="Arial"/>
          <w:sz w:val="20"/>
          <w:szCs w:val="20"/>
        </w:rPr>
        <w:t xml:space="preserve"> um estudo aprofundado de características das plantas ajuda a expor quais espécies </w:t>
      </w:r>
      <w:r w:rsidR="00017E95">
        <w:rPr>
          <w:rFonts w:ascii="Century Gothic" w:hAnsi="Century Gothic" w:cs="Arial"/>
          <w:sz w:val="20"/>
          <w:szCs w:val="20"/>
        </w:rPr>
        <w:t xml:space="preserve">são </w:t>
      </w:r>
      <w:r w:rsidRPr="00655920">
        <w:rPr>
          <w:rFonts w:ascii="Century Gothic" w:hAnsi="Century Gothic" w:cs="Arial"/>
          <w:sz w:val="20"/>
          <w:szCs w:val="20"/>
        </w:rPr>
        <w:t>adequadas a serem utilizadas no campo.</w:t>
      </w:r>
      <w:r w:rsidR="00655920" w:rsidRPr="00655920">
        <w:rPr>
          <w:rFonts w:ascii="Century Gothic" w:hAnsi="Century Gothic" w:cs="Arial"/>
          <w:sz w:val="20"/>
          <w:szCs w:val="20"/>
        </w:rPr>
        <w:t xml:space="preserve"> Ademais, </w:t>
      </w:r>
      <w:r w:rsidR="002F587F" w:rsidRPr="00655920">
        <w:rPr>
          <w:rFonts w:ascii="Century Gothic" w:hAnsi="Century Gothic" w:cs="Arial"/>
          <w:sz w:val="20"/>
          <w:szCs w:val="20"/>
        </w:rPr>
        <w:t>as</w:t>
      </w:r>
      <w:r w:rsidR="00A71C1D" w:rsidRPr="00655920">
        <w:rPr>
          <w:rFonts w:ascii="Century Gothic" w:hAnsi="Century Gothic" w:cs="Arial"/>
          <w:sz w:val="20"/>
          <w:szCs w:val="20"/>
        </w:rPr>
        <w:t xml:space="preserve"> plantas</w:t>
      </w:r>
      <w:r w:rsidR="00A329CB" w:rsidRPr="00655920">
        <w:rPr>
          <w:rFonts w:ascii="Century Gothic" w:hAnsi="Century Gothic" w:cs="Arial"/>
          <w:sz w:val="20"/>
          <w:szCs w:val="20"/>
        </w:rPr>
        <w:t xml:space="preserve"> </w:t>
      </w:r>
      <w:r w:rsidR="002F587F" w:rsidRPr="00655920">
        <w:rPr>
          <w:rFonts w:ascii="Century Gothic" w:hAnsi="Century Gothic" w:cs="Arial"/>
          <w:sz w:val="20"/>
          <w:szCs w:val="20"/>
        </w:rPr>
        <w:t>abrangem diversos gêneros e espécies</w:t>
      </w:r>
      <w:r w:rsidR="00655920" w:rsidRPr="00FB3ECA">
        <w:rPr>
          <w:rFonts w:ascii="Century Gothic" w:hAnsi="Century Gothic" w:cs="Arial"/>
          <w:sz w:val="20"/>
          <w:szCs w:val="20"/>
        </w:rPr>
        <w:t>,</w:t>
      </w:r>
      <w:r w:rsidR="00FB3ECA" w:rsidRPr="00FB3ECA">
        <w:rPr>
          <w:rFonts w:ascii="Century Gothic" w:hAnsi="Century Gothic" w:cs="Arial"/>
          <w:sz w:val="20"/>
          <w:szCs w:val="20"/>
        </w:rPr>
        <w:t xml:space="preserve"> e</w:t>
      </w:r>
      <w:r w:rsidR="002F587F" w:rsidRPr="00FB3ECA">
        <w:rPr>
          <w:rFonts w:ascii="Century Gothic" w:hAnsi="Century Gothic" w:cs="Arial"/>
          <w:sz w:val="20"/>
          <w:szCs w:val="20"/>
        </w:rPr>
        <w:t xml:space="preserve"> poucas se destacam </w:t>
      </w:r>
      <w:r w:rsidR="00A91571">
        <w:rPr>
          <w:rFonts w:ascii="Century Gothic" w:hAnsi="Century Gothic" w:cs="Arial"/>
          <w:sz w:val="20"/>
          <w:szCs w:val="20"/>
        </w:rPr>
        <w:t>com sucesso</w:t>
      </w:r>
      <w:r w:rsidR="002F587F" w:rsidRPr="00FB3ECA">
        <w:rPr>
          <w:rFonts w:ascii="Century Gothic" w:hAnsi="Century Gothic" w:cs="Arial"/>
          <w:sz w:val="20"/>
          <w:szCs w:val="20"/>
        </w:rPr>
        <w:t>, devido a</w:t>
      </w:r>
      <w:r w:rsidR="00A329CB" w:rsidRPr="00FB3ECA">
        <w:rPr>
          <w:rFonts w:ascii="Century Gothic" w:hAnsi="Century Gothic" w:cs="Arial"/>
          <w:sz w:val="20"/>
          <w:szCs w:val="20"/>
        </w:rPr>
        <w:t xml:space="preserve">s suas </w:t>
      </w:r>
      <w:r w:rsidR="002A518A" w:rsidRPr="00FB3ECA">
        <w:rPr>
          <w:rFonts w:ascii="Century Gothic" w:hAnsi="Century Gothic" w:cs="Arial"/>
          <w:sz w:val="20"/>
          <w:szCs w:val="20"/>
        </w:rPr>
        <w:t>características relacionadas</w:t>
      </w:r>
      <w:r w:rsidR="002F587F" w:rsidRPr="00FB3ECA">
        <w:rPr>
          <w:rFonts w:ascii="Century Gothic" w:hAnsi="Century Gothic" w:cs="Arial"/>
          <w:sz w:val="20"/>
          <w:szCs w:val="20"/>
        </w:rPr>
        <w:t xml:space="preserve"> à produção, </w:t>
      </w:r>
      <w:r w:rsidR="00A329CB" w:rsidRPr="00FB3ECA">
        <w:rPr>
          <w:rFonts w:ascii="Century Gothic" w:hAnsi="Century Gothic" w:cs="Arial"/>
          <w:sz w:val="20"/>
          <w:szCs w:val="20"/>
        </w:rPr>
        <w:t>ao</w:t>
      </w:r>
      <w:r w:rsidR="002F587F" w:rsidRPr="00FB3ECA">
        <w:rPr>
          <w:rFonts w:ascii="Century Gothic" w:hAnsi="Century Gothic" w:cs="Arial"/>
          <w:sz w:val="20"/>
          <w:szCs w:val="20"/>
        </w:rPr>
        <w:t xml:space="preserve"> modo de cultivo, resistência</w:t>
      </w:r>
      <w:r w:rsidR="00A329CB" w:rsidRPr="00FB3ECA">
        <w:rPr>
          <w:rFonts w:ascii="Century Gothic" w:hAnsi="Century Gothic" w:cs="Arial"/>
          <w:sz w:val="20"/>
          <w:szCs w:val="20"/>
        </w:rPr>
        <w:t xml:space="preserve"> ao</w:t>
      </w:r>
      <w:r w:rsidR="002F587F" w:rsidRPr="00FB3ECA">
        <w:rPr>
          <w:rFonts w:ascii="Century Gothic" w:hAnsi="Century Gothic" w:cs="Arial"/>
          <w:sz w:val="20"/>
          <w:szCs w:val="20"/>
        </w:rPr>
        <w:t xml:space="preserve"> estresse</w:t>
      </w:r>
      <w:r w:rsidR="00634E31">
        <w:rPr>
          <w:rFonts w:ascii="Century Gothic" w:hAnsi="Century Gothic" w:cs="Arial"/>
          <w:sz w:val="20"/>
          <w:szCs w:val="20"/>
        </w:rPr>
        <w:t>,</w:t>
      </w:r>
      <w:r w:rsidR="002F587F" w:rsidRPr="00FB3ECA">
        <w:rPr>
          <w:rFonts w:ascii="Century Gothic" w:hAnsi="Century Gothic" w:cs="Arial"/>
          <w:sz w:val="20"/>
          <w:szCs w:val="20"/>
        </w:rPr>
        <w:t xml:space="preserve"> adaptaç</w:t>
      </w:r>
      <w:r w:rsidR="00FB3ECA">
        <w:rPr>
          <w:rFonts w:ascii="Century Gothic" w:hAnsi="Century Gothic" w:cs="Arial"/>
          <w:sz w:val="20"/>
          <w:szCs w:val="20"/>
        </w:rPr>
        <w:t>ões</w:t>
      </w:r>
      <w:r w:rsidR="002F587F" w:rsidRPr="00FB3ECA">
        <w:rPr>
          <w:rFonts w:ascii="Century Gothic" w:hAnsi="Century Gothic" w:cs="Arial"/>
          <w:sz w:val="20"/>
          <w:szCs w:val="20"/>
        </w:rPr>
        <w:t xml:space="preserve"> </w:t>
      </w:r>
      <w:r w:rsidR="00FB3ECA" w:rsidRPr="00FB3ECA">
        <w:rPr>
          <w:rFonts w:ascii="Century Gothic" w:hAnsi="Century Gothic" w:cs="Arial"/>
          <w:sz w:val="20"/>
          <w:szCs w:val="20"/>
        </w:rPr>
        <w:t>ambientais</w:t>
      </w:r>
      <w:r w:rsidR="00A329CB" w:rsidRPr="00FB3ECA">
        <w:rPr>
          <w:rFonts w:ascii="Century Gothic" w:hAnsi="Century Gothic" w:cs="Arial"/>
          <w:sz w:val="20"/>
          <w:szCs w:val="20"/>
        </w:rPr>
        <w:t xml:space="preserve"> </w:t>
      </w:r>
      <w:r w:rsidR="002F587F" w:rsidRPr="00FB3ECA">
        <w:rPr>
          <w:rFonts w:ascii="Century Gothic" w:hAnsi="Century Gothic" w:cs="Arial"/>
          <w:sz w:val="20"/>
          <w:szCs w:val="20"/>
        </w:rPr>
        <w:t>(</w:t>
      </w:r>
      <w:r w:rsidR="0005013B" w:rsidRPr="00FB3ECA">
        <w:rPr>
          <w:rFonts w:ascii="Century Gothic" w:hAnsi="Century Gothic" w:cs="Arial"/>
          <w:sz w:val="20"/>
          <w:szCs w:val="20"/>
        </w:rPr>
        <w:t xml:space="preserve">Valle </w:t>
      </w:r>
      <w:r w:rsidR="002F587F" w:rsidRPr="00FB3ECA">
        <w:rPr>
          <w:rFonts w:ascii="Century Gothic" w:hAnsi="Century Gothic" w:cs="Arial"/>
          <w:sz w:val="20"/>
          <w:szCs w:val="20"/>
        </w:rPr>
        <w:t>et al., 2009)</w:t>
      </w:r>
      <w:r w:rsidR="00634E31">
        <w:rPr>
          <w:rFonts w:ascii="Century Gothic" w:hAnsi="Century Gothic" w:cs="Arial"/>
          <w:sz w:val="20"/>
          <w:szCs w:val="20"/>
        </w:rPr>
        <w:t xml:space="preserve">. No entanto, </w:t>
      </w:r>
      <w:r w:rsidR="002F587F" w:rsidRPr="00FB3ECA">
        <w:rPr>
          <w:rFonts w:ascii="Century Gothic" w:hAnsi="Century Gothic" w:cs="Arial"/>
          <w:sz w:val="20"/>
          <w:szCs w:val="20"/>
          <w:lang w:eastAsia="pt-BR"/>
        </w:rPr>
        <w:t>ao longo do tempo adquiri</w:t>
      </w:r>
      <w:r w:rsidR="00634E31">
        <w:rPr>
          <w:rFonts w:ascii="Century Gothic" w:hAnsi="Century Gothic" w:cs="Arial"/>
          <w:sz w:val="20"/>
          <w:szCs w:val="20"/>
          <w:lang w:eastAsia="pt-BR"/>
        </w:rPr>
        <w:t>ram</w:t>
      </w:r>
      <w:r w:rsidR="002F587F" w:rsidRPr="00FB3ECA">
        <w:rPr>
          <w:rFonts w:ascii="Century Gothic" w:hAnsi="Century Gothic" w:cs="Arial"/>
          <w:sz w:val="20"/>
          <w:szCs w:val="20"/>
          <w:lang w:eastAsia="pt-BR"/>
        </w:rPr>
        <w:t xml:space="preserve"> e fortaleceu su</w:t>
      </w:r>
      <w:r w:rsidR="00343690">
        <w:rPr>
          <w:rFonts w:ascii="Century Gothic" w:hAnsi="Century Gothic" w:cs="Arial"/>
          <w:sz w:val="20"/>
          <w:szCs w:val="20"/>
          <w:lang w:eastAsia="pt-BR"/>
        </w:rPr>
        <w:t>a</w:t>
      </w:r>
      <w:r w:rsidR="002F587F" w:rsidRPr="00FB3ECA">
        <w:rPr>
          <w:rFonts w:ascii="Century Gothic" w:hAnsi="Century Gothic" w:cs="Arial"/>
          <w:sz w:val="20"/>
          <w:szCs w:val="20"/>
          <w:lang w:eastAsia="pt-BR"/>
        </w:rPr>
        <w:t xml:space="preserve"> </w:t>
      </w:r>
      <w:r w:rsidR="00343690" w:rsidRPr="00FB3ECA">
        <w:rPr>
          <w:rFonts w:ascii="Century Gothic" w:hAnsi="Century Gothic" w:cs="Arial"/>
          <w:sz w:val="20"/>
          <w:szCs w:val="20"/>
          <w:lang w:eastAsia="pt-BR"/>
        </w:rPr>
        <w:t>performance</w:t>
      </w:r>
      <w:r w:rsidR="002F587F" w:rsidRPr="00FB3ECA">
        <w:rPr>
          <w:rFonts w:ascii="Century Gothic" w:hAnsi="Century Gothic" w:cs="Arial"/>
          <w:sz w:val="20"/>
          <w:szCs w:val="20"/>
          <w:lang w:eastAsia="pt-BR"/>
        </w:rPr>
        <w:t xml:space="preserve"> evolutiv</w:t>
      </w:r>
      <w:r w:rsidR="00343690">
        <w:rPr>
          <w:rFonts w:ascii="Century Gothic" w:hAnsi="Century Gothic" w:cs="Arial"/>
          <w:sz w:val="20"/>
          <w:szCs w:val="20"/>
          <w:lang w:eastAsia="pt-BR"/>
        </w:rPr>
        <w:t>a</w:t>
      </w:r>
      <w:r w:rsidR="002F587F" w:rsidRPr="00FB3ECA">
        <w:rPr>
          <w:rFonts w:ascii="Century Gothic" w:hAnsi="Century Gothic" w:cs="Arial"/>
          <w:sz w:val="20"/>
          <w:szCs w:val="20"/>
          <w:lang w:eastAsia="pt-BR"/>
        </w:rPr>
        <w:t>, aumentando chances de sobrevivência e dispersão</w:t>
      </w:r>
      <w:r w:rsidR="002F587F" w:rsidRPr="00FB3ECA">
        <w:rPr>
          <w:rFonts w:ascii="Century Gothic" w:hAnsi="Century Gothic" w:cs="Arial"/>
          <w:sz w:val="20"/>
          <w:szCs w:val="20"/>
        </w:rPr>
        <w:t>.</w:t>
      </w:r>
      <w:r w:rsidR="00D631F6" w:rsidRPr="00FB3ECA">
        <w:rPr>
          <w:rFonts w:ascii="Century Gothic" w:hAnsi="Century Gothic" w:cs="Arial"/>
          <w:sz w:val="20"/>
          <w:szCs w:val="20"/>
        </w:rPr>
        <w:t xml:space="preserve"> </w:t>
      </w:r>
    </w:p>
    <w:p w14:paraId="7CE42708" w14:textId="45C0EDEE" w:rsidR="00A91571" w:rsidRDefault="00A91571" w:rsidP="00523426">
      <w:pPr>
        <w:spacing w:after="0" w:line="360" w:lineRule="auto"/>
        <w:ind w:firstLine="0"/>
        <w:rPr>
          <w:rFonts w:cs="Arial"/>
        </w:rPr>
      </w:pPr>
      <w:r w:rsidRPr="00712704">
        <w:rPr>
          <w:rFonts w:cs="Arial"/>
          <w:bCs/>
          <w:color w:val="000000"/>
          <w:bdr w:val="none" w:sz="0" w:space="0" w:color="auto" w:frame="1"/>
          <w:lang w:eastAsia="pt-BR"/>
        </w:rPr>
        <w:t>D</w:t>
      </w:r>
      <w:r w:rsidR="007A2E92">
        <w:rPr>
          <w:rFonts w:cs="Arial"/>
          <w:bCs/>
          <w:color w:val="000000"/>
          <w:bdr w:val="none" w:sz="0" w:space="0" w:color="auto" w:frame="1"/>
          <w:lang w:eastAsia="pt-BR"/>
        </w:rPr>
        <w:t>iante desse contexto</w:t>
      </w:r>
      <w:r w:rsidRPr="00712704">
        <w:rPr>
          <w:rFonts w:cs="Arial"/>
          <w:bCs/>
          <w:color w:val="000000"/>
          <w:bdr w:val="none" w:sz="0" w:space="0" w:color="auto" w:frame="1"/>
          <w:lang w:eastAsia="pt-BR"/>
        </w:rPr>
        <w:t xml:space="preserve">, </w:t>
      </w:r>
      <w:r w:rsidR="00B20FEB">
        <w:rPr>
          <w:rFonts w:cs="Arial"/>
          <w:bCs/>
          <w:color w:val="000000"/>
          <w:bdr w:val="none" w:sz="0" w:space="0" w:color="auto" w:frame="1"/>
          <w:lang w:eastAsia="pt-BR"/>
        </w:rPr>
        <w:t>ressalta-se o</w:t>
      </w:r>
      <w:r w:rsidRPr="00712704">
        <w:rPr>
          <w:rFonts w:cs="Arial"/>
          <w:bCs/>
          <w:color w:val="000000"/>
          <w:bdr w:val="none" w:sz="0" w:space="0" w:color="auto" w:frame="1"/>
          <w:lang w:eastAsia="pt-BR"/>
        </w:rPr>
        <w:t xml:space="preserve"> </w:t>
      </w:r>
      <w:r w:rsidR="00712704">
        <w:rPr>
          <w:rFonts w:cs="Arial"/>
          <w:bCs/>
          <w:color w:val="000000"/>
          <w:bdr w:val="none" w:sz="0" w:space="0" w:color="auto" w:frame="1"/>
          <w:lang w:eastAsia="pt-BR"/>
        </w:rPr>
        <w:t>e</w:t>
      </w:r>
      <w:r w:rsidRPr="00712704">
        <w:rPr>
          <w:rFonts w:cs="Arial"/>
          <w:bCs/>
          <w:color w:val="000000"/>
          <w:bdr w:val="none" w:sz="0" w:space="0" w:color="auto" w:frame="1"/>
          <w:lang w:eastAsia="pt-BR"/>
        </w:rPr>
        <w:t xml:space="preserve">studo da morfologia das plantas </w:t>
      </w:r>
      <w:r w:rsidR="00B20FEB">
        <w:rPr>
          <w:rFonts w:cs="Arial"/>
          <w:bCs/>
          <w:color w:val="000000"/>
          <w:bdr w:val="none" w:sz="0" w:space="0" w:color="auto" w:frame="1"/>
          <w:lang w:eastAsia="pt-BR"/>
        </w:rPr>
        <w:t xml:space="preserve">que </w:t>
      </w:r>
      <w:r w:rsidRPr="00712704">
        <w:rPr>
          <w:rFonts w:cs="Arial"/>
          <w:bCs/>
          <w:color w:val="000000"/>
          <w:bdr w:val="none" w:sz="0" w:space="0" w:color="auto" w:frame="1"/>
          <w:lang w:eastAsia="pt-BR"/>
        </w:rPr>
        <w:t xml:space="preserve">tem o propósito, não apenas biológico, mas pode auxiliar nas decisões de manejo da forrageira. Para que seja possível explorar o potencial de produção e crescimento de uma </w:t>
      </w:r>
      <w:r w:rsidR="007B0708">
        <w:rPr>
          <w:rFonts w:cs="Arial"/>
          <w:bCs/>
          <w:color w:val="000000"/>
          <w:bdr w:val="none" w:sz="0" w:space="0" w:color="auto" w:frame="1"/>
          <w:lang w:eastAsia="pt-BR"/>
        </w:rPr>
        <w:t>d</w:t>
      </w:r>
      <w:r w:rsidRPr="00712704">
        <w:rPr>
          <w:rFonts w:cs="Arial"/>
          <w:bCs/>
          <w:color w:val="000000"/>
          <w:bdr w:val="none" w:sz="0" w:space="0" w:color="auto" w:frame="1"/>
          <w:lang w:eastAsia="pt-BR"/>
        </w:rPr>
        <w:t xml:space="preserve">eterminada </w:t>
      </w:r>
      <w:r w:rsidR="007B0708">
        <w:rPr>
          <w:rFonts w:cs="Arial"/>
          <w:bCs/>
          <w:color w:val="000000"/>
          <w:bdr w:val="none" w:sz="0" w:space="0" w:color="auto" w:frame="1"/>
          <w:lang w:eastAsia="pt-BR"/>
        </w:rPr>
        <w:t>espécie</w:t>
      </w:r>
      <w:r w:rsidRPr="00712704">
        <w:rPr>
          <w:rFonts w:cs="Arial"/>
          <w:bCs/>
          <w:color w:val="000000"/>
          <w:bdr w:val="none" w:sz="0" w:space="0" w:color="auto" w:frame="1"/>
          <w:lang w:eastAsia="pt-BR"/>
        </w:rPr>
        <w:t xml:space="preserve"> é de fundamental importância conhecer a estrutura básica e a maneira a qual seus órgãos funcionais e seu metabolismo são afetados pelos estresses comuns a um ambiente de pastagem</w:t>
      </w:r>
      <w:r w:rsidR="00603E8D">
        <w:rPr>
          <w:rFonts w:cs="Arial"/>
          <w:bCs/>
          <w:color w:val="000000"/>
          <w:bdr w:val="none" w:sz="0" w:space="0" w:color="auto" w:frame="1"/>
          <w:lang w:eastAsia="pt-BR"/>
        </w:rPr>
        <w:t xml:space="preserve">. </w:t>
      </w:r>
      <w:r w:rsidR="007A2E92">
        <w:rPr>
          <w:rFonts w:cs="Arial"/>
        </w:rPr>
        <w:t>O</w:t>
      </w:r>
      <w:r w:rsidR="00523426">
        <w:rPr>
          <w:rFonts w:cs="Arial"/>
        </w:rPr>
        <w:t xml:space="preserve">s estudos da </w:t>
      </w:r>
      <w:r w:rsidR="002F587F">
        <w:t>morfológi</w:t>
      </w:r>
      <w:r w:rsidR="00017E95">
        <w:t>a</w:t>
      </w:r>
      <w:r w:rsidR="002F587F">
        <w:t xml:space="preserve"> externo</w:t>
      </w:r>
      <w:r>
        <w:t xml:space="preserve"> </w:t>
      </w:r>
      <w:r w:rsidR="002F587F">
        <w:t>possibilita ampliar ações no manejo das pastagens</w:t>
      </w:r>
      <w:r w:rsidR="00170A70">
        <w:t>, pois e</w:t>
      </w:r>
      <w:r w:rsidR="002F587F">
        <w:t xml:space="preserve">ssas plantas são reconhecidas pelo potencial para a produção de forragem verde, que podem ser consumidas sob diferentes modalidades, representando a forma mais econômica de alimentação </w:t>
      </w:r>
      <w:r>
        <w:t xml:space="preserve">dos ruminantes </w:t>
      </w:r>
      <w:r w:rsidR="002F587F">
        <w:t>(</w:t>
      </w:r>
      <w:r w:rsidR="005B2CEE">
        <w:t xml:space="preserve">Fontaneli </w:t>
      </w:r>
      <w:r w:rsidR="002F587F">
        <w:t>et al., 2012)</w:t>
      </w:r>
      <w:r w:rsidR="00A36115">
        <w:rPr>
          <w:rFonts w:ascii="Arial" w:hAnsi="Arial" w:cs="Arial"/>
          <w:sz w:val="24"/>
          <w:szCs w:val="24"/>
        </w:rPr>
        <w:t xml:space="preserve">. </w:t>
      </w:r>
    </w:p>
    <w:p w14:paraId="0962570F" w14:textId="4F0772EB" w:rsidR="0054559D" w:rsidRPr="00A91571" w:rsidRDefault="0096154A" w:rsidP="00A91571">
      <w:pPr>
        <w:spacing w:line="360" w:lineRule="auto"/>
        <w:ind w:firstLine="0"/>
        <w:rPr>
          <w:rFonts w:cs="Arial"/>
        </w:rPr>
      </w:pPr>
      <w:r>
        <w:rPr>
          <w:lang w:val="pt-BR"/>
        </w:rPr>
        <w:t>Dessa forma,</w:t>
      </w:r>
      <w:r w:rsidR="006059F7" w:rsidRPr="006059F7">
        <w:rPr>
          <w:lang w:val="pt-BR"/>
        </w:rPr>
        <w:t xml:space="preserve"> é de suma importância estudar a estrutura morfológica externa d</w:t>
      </w:r>
      <w:r w:rsidR="006C78A2">
        <w:rPr>
          <w:lang w:val="pt-BR"/>
        </w:rPr>
        <w:t>e</w:t>
      </w:r>
      <w:r w:rsidR="006059F7" w:rsidRPr="006059F7">
        <w:rPr>
          <w:lang w:val="pt-BR"/>
        </w:rPr>
        <w:t xml:space="preserve"> forrageira</w:t>
      </w:r>
      <w:r w:rsidR="006C78A2">
        <w:rPr>
          <w:lang w:val="pt-BR"/>
        </w:rPr>
        <w:t>s</w:t>
      </w:r>
      <w:r w:rsidR="006059F7" w:rsidRPr="006059F7">
        <w:rPr>
          <w:lang w:val="pt-BR"/>
        </w:rPr>
        <w:t xml:space="preserve"> para </w:t>
      </w:r>
      <w:r w:rsidR="00644082">
        <w:rPr>
          <w:lang w:val="pt-BR"/>
        </w:rPr>
        <w:t>se</w:t>
      </w:r>
      <w:r w:rsidR="00E91421">
        <w:rPr>
          <w:lang w:val="pt-BR"/>
        </w:rPr>
        <w:t xml:space="preserve"> estabelecer estratégias </w:t>
      </w:r>
      <w:r w:rsidR="00781006">
        <w:rPr>
          <w:lang w:val="pt-BR"/>
        </w:rPr>
        <w:t xml:space="preserve">de manejo mais </w:t>
      </w:r>
      <w:r w:rsidR="006564A8">
        <w:rPr>
          <w:lang w:val="pt-BR"/>
        </w:rPr>
        <w:t>assertivas</w:t>
      </w:r>
      <w:r w:rsidR="00781006">
        <w:rPr>
          <w:lang w:val="pt-BR"/>
        </w:rPr>
        <w:t xml:space="preserve"> e</w:t>
      </w:r>
      <w:r w:rsidR="003E599A">
        <w:rPr>
          <w:lang w:val="pt-BR"/>
        </w:rPr>
        <w:t xml:space="preserve"> obter melhores resultados em termos produtivos</w:t>
      </w:r>
      <w:r w:rsidR="00D01EBC">
        <w:rPr>
          <w:lang w:val="pt-BR"/>
        </w:rPr>
        <w:t xml:space="preserve">, visando a destinação para um banco de dados. </w:t>
      </w:r>
    </w:p>
    <w:p w14:paraId="0BDE4D89" w14:textId="77777777" w:rsidR="0054559D" w:rsidRDefault="0054559D" w:rsidP="00496171">
      <w:pPr>
        <w:spacing w:before="0" w:after="0" w:line="360" w:lineRule="auto"/>
        <w:ind w:firstLine="0"/>
        <w:rPr>
          <w:lang w:val="pt-BR"/>
        </w:rPr>
      </w:pPr>
    </w:p>
    <w:p w14:paraId="6A5142DB" w14:textId="77777777" w:rsidR="0054559D" w:rsidRPr="00B170DC" w:rsidRDefault="0054559D" w:rsidP="0054559D">
      <w:pPr>
        <w:pStyle w:val="Ttulo1"/>
        <w:spacing w:line="360" w:lineRule="auto"/>
        <w:rPr>
          <w:lang w:val="pt-BR"/>
        </w:rPr>
      </w:pPr>
      <w:r w:rsidRPr="00B170DC">
        <w:rPr>
          <w:lang w:val="pt-BR"/>
        </w:rPr>
        <w:t>Objetivos</w:t>
      </w:r>
    </w:p>
    <w:p w14:paraId="4D8F4EB3" w14:textId="77777777" w:rsidR="00441A94" w:rsidRDefault="003C140E" w:rsidP="00441A94">
      <w:pPr>
        <w:spacing w:line="360" w:lineRule="auto"/>
        <w:ind w:left="2" w:hanging="2"/>
        <w:rPr>
          <w:rFonts w:ascii="Open Sans" w:eastAsia="Open Sans" w:hAnsi="Open Sans" w:cs="Open Sans"/>
        </w:rPr>
      </w:pPr>
      <w:r w:rsidRPr="003C140E">
        <w:rPr>
          <w:rFonts w:cs="Arial"/>
        </w:rPr>
        <w:t xml:space="preserve">Objetivou-se no presente trabalho descrever a morfologia externa </w:t>
      </w:r>
      <w:r>
        <w:rPr>
          <w:rFonts w:cs="Arial"/>
        </w:rPr>
        <w:t>de</w:t>
      </w:r>
      <w:r w:rsidRPr="003C140E">
        <w:rPr>
          <w:rFonts w:cs="Arial"/>
        </w:rPr>
        <w:t xml:space="preserve"> gramíneas forrageiras </w:t>
      </w:r>
      <w:r w:rsidR="00ED1141">
        <w:rPr>
          <w:rFonts w:cs="Arial"/>
        </w:rPr>
        <w:t>cultivadas</w:t>
      </w:r>
      <w:r w:rsidRPr="003C140E">
        <w:rPr>
          <w:lang w:val="pt-BR"/>
        </w:rPr>
        <w:t xml:space="preserve"> </w:t>
      </w:r>
      <w:r>
        <w:rPr>
          <w:lang w:val="pt-BR"/>
        </w:rPr>
        <w:t>n</w:t>
      </w:r>
      <w:r w:rsidRPr="003C140E">
        <w:rPr>
          <w:lang w:val="pt-BR"/>
        </w:rPr>
        <w:t xml:space="preserve">o </w:t>
      </w:r>
      <w:r w:rsidR="00ED1141">
        <w:rPr>
          <w:lang w:val="pt-BR"/>
        </w:rPr>
        <w:t>C</w:t>
      </w:r>
      <w:r w:rsidRPr="0024520C">
        <w:rPr>
          <w:lang w:val="pt-BR"/>
        </w:rPr>
        <w:t xml:space="preserve">ampo </w:t>
      </w:r>
      <w:r w:rsidR="00ED1141">
        <w:rPr>
          <w:lang w:val="pt-BR"/>
        </w:rPr>
        <w:t>A</w:t>
      </w:r>
      <w:r w:rsidRPr="0024520C">
        <w:rPr>
          <w:lang w:val="pt-BR"/>
        </w:rPr>
        <w:t>grostológico do Centro de Ciências Agrárias</w:t>
      </w:r>
      <w:r w:rsidR="00A42FFA">
        <w:rPr>
          <w:lang w:val="pt-BR"/>
        </w:rPr>
        <w:t xml:space="preserve"> </w:t>
      </w:r>
      <w:r w:rsidRPr="0024520C">
        <w:rPr>
          <w:lang w:val="pt-BR"/>
        </w:rPr>
        <w:t>da Universidade Federal do Norte do Tocantins</w:t>
      </w:r>
      <w:r w:rsidR="00441A94">
        <w:rPr>
          <w:lang w:val="pt-BR"/>
        </w:rPr>
        <w:t xml:space="preserve"> (CCA/UFNT)</w:t>
      </w:r>
      <w:r w:rsidRPr="0024520C">
        <w:rPr>
          <w:lang w:val="pt-BR"/>
        </w:rPr>
        <w:t xml:space="preserve"> visando </w:t>
      </w:r>
      <w:r w:rsidRPr="00E23D16">
        <w:rPr>
          <w:lang w:val="pt-BR"/>
        </w:rPr>
        <w:t xml:space="preserve">uma melhor </w:t>
      </w:r>
      <w:r w:rsidRPr="00E23D16">
        <w:rPr>
          <w:lang w:val="pt-BR"/>
        </w:rPr>
        <w:lastRenderedPageBreak/>
        <w:t>compreensão à cerca dessas plantas</w:t>
      </w:r>
      <w:r w:rsidR="00B817C6">
        <w:rPr>
          <w:lang w:val="pt-BR"/>
        </w:rPr>
        <w:t xml:space="preserve"> e destinação das informações </w:t>
      </w:r>
      <w:r w:rsidR="00441A94">
        <w:rPr>
          <w:lang w:val="pt-BR"/>
        </w:rPr>
        <w:t>para composição</w:t>
      </w:r>
      <w:r w:rsidR="00B817C6">
        <w:rPr>
          <w:lang w:val="pt-BR"/>
        </w:rPr>
        <w:t xml:space="preserve"> de um banco de dados</w:t>
      </w:r>
      <w:r w:rsidRPr="00441A94">
        <w:rPr>
          <w:lang w:val="pt-BR"/>
        </w:rPr>
        <w:t>.</w:t>
      </w:r>
      <w:r w:rsidR="00441A94" w:rsidRPr="00441A94">
        <w:rPr>
          <w:lang w:val="pt-BR"/>
        </w:rPr>
        <w:t xml:space="preserve"> </w:t>
      </w:r>
      <w:r w:rsidR="00441A94" w:rsidRPr="00441A94">
        <w:rPr>
          <w:rFonts w:eastAsia="Open Sans" w:cs="Open Sans"/>
        </w:rPr>
        <w:t>E de forma específica:</w:t>
      </w:r>
    </w:p>
    <w:p w14:paraId="18DB9A81" w14:textId="77777777" w:rsidR="008E52CA" w:rsidRPr="008E52CA" w:rsidRDefault="0024520C" w:rsidP="008E52CA">
      <w:pPr>
        <w:pStyle w:val="PargrafodaLista"/>
        <w:numPr>
          <w:ilvl w:val="0"/>
          <w:numId w:val="17"/>
        </w:numPr>
        <w:spacing w:line="360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8E52CA">
        <w:rPr>
          <w:rFonts w:ascii="Century Gothic" w:hAnsi="Century Gothic"/>
          <w:sz w:val="20"/>
          <w:szCs w:val="20"/>
        </w:rPr>
        <w:t xml:space="preserve">Descrever a morfologia externa de gramíneas forrageiras de diferentes Gêneros e espécies que se encontram no campo agrostológico do </w:t>
      </w:r>
      <w:r w:rsidR="00441A94" w:rsidRPr="008E52CA">
        <w:rPr>
          <w:rFonts w:ascii="Century Gothic" w:hAnsi="Century Gothic"/>
          <w:sz w:val="20"/>
          <w:szCs w:val="20"/>
        </w:rPr>
        <w:t>CCA/UFNT</w:t>
      </w:r>
      <w:r w:rsidRPr="008E52CA">
        <w:rPr>
          <w:rFonts w:ascii="Century Gothic" w:hAnsi="Century Gothic"/>
          <w:sz w:val="20"/>
          <w:szCs w:val="20"/>
        </w:rPr>
        <w:t>, visando uma melhor compreensão à cerca dessas plantas</w:t>
      </w:r>
      <w:r w:rsidR="008E52CA" w:rsidRPr="008E52CA">
        <w:rPr>
          <w:rFonts w:ascii="Century Gothic" w:hAnsi="Century Gothic"/>
          <w:sz w:val="20"/>
          <w:szCs w:val="20"/>
        </w:rPr>
        <w:t>;</w:t>
      </w:r>
    </w:p>
    <w:p w14:paraId="72414332" w14:textId="749F2857" w:rsidR="00441A94" w:rsidRPr="008E52CA" w:rsidRDefault="0024520C" w:rsidP="008E52CA">
      <w:pPr>
        <w:pStyle w:val="PargrafodaLista"/>
        <w:numPr>
          <w:ilvl w:val="0"/>
          <w:numId w:val="17"/>
        </w:numPr>
        <w:spacing w:line="360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8E52CA">
        <w:rPr>
          <w:rFonts w:ascii="Century Gothic" w:hAnsi="Century Gothic"/>
          <w:sz w:val="20"/>
          <w:szCs w:val="20"/>
        </w:rPr>
        <w:t xml:space="preserve">Realizar a caracterização morfológica da parte externa de planta forrageiras como folha, colmo, raiz, inflorescência e sementes que se encontram no </w:t>
      </w:r>
      <w:r w:rsidR="008550C4" w:rsidRPr="008E52CA">
        <w:rPr>
          <w:rFonts w:ascii="Century Gothic" w:hAnsi="Century Gothic"/>
          <w:sz w:val="20"/>
          <w:szCs w:val="20"/>
        </w:rPr>
        <w:t>C</w:t>
      </w:r>
      <w:r w:rsidRPr="008E52CA">
        <w:rPr>
          <w:rFonts w:ascii="Century Gothic" w:hAnsi="Century Gothic"/>
          <w:sz w:val="20"/>
          <w:szCs w:val="20"/>
        </w:rPr>
        <w:t xml:space="preserve">ampo </w:t>
      </w:r>
      <w:r w:rsidR="00B05A0F" w:rsidRPr="008E52CA">
        <w:rPr>
          <w:rFonts w:ascii="Century Gothic" w:hAnsi="Century Gothic"/>
          <w:sz w:val="20"/>
          <w:szCs w:val="20"/>
        </w:rPr>
        <w:t>A</w:t>
      </w:r>
      <w:r w:rsidRPr="008E52CA">
        <w:rPr>
          <w:rFonts w:ascii="Century Gothic" w:hAnsi="Century Gothic"/>
          <w:sz w:val="20"/>
          <w:szCs w:val="20"/>
        </w:rPr>
        <w:t>grostológico do</w:t>
      </w:r>
      <w:r w:rsidR="00441A94" w:rsidRPr="008E52CA">
        <w:rPr>
          <w:rFonts w:ascii="Century Gothic" w:hAnsi="Century Gothic"/>
          <w:sz w:val="20"/>
          <w:szCs w:val="20"/>
        </w:rPr>
        <w:t xml:space="preserve"> CCA/UFNT visando a composição de um banco de dados.</w:t>
      </w:r>
    </w:p>
    <w:p w14:paraId="0875EFC9" w14:textId="77777777" w:rsidR="0054559D" w:rsidRPr="00B170DC" w:rsidRDefault="0054559D" w:rsidP="006402A4">
      <w:pPr>
        <w:spacing w:before="0" w:after="0" w:line="360" w:lineRule="auto"/>
        <w:ind w:firstLine="0"/>
        <w:rPr>
          <w:lang w:val="pt-BR"/>
        </w:rPr>
      </w:pPr>
    </w:p>
    <w:p w14:paraId="2F7CA9FE" w14:textId="77777777" w:rsidR="0054559D" w:rsidRPr="00B170DC" w:rsidRDefault="0054559D" w:rsidP="00B060D3">
      <w:pPr>
        <w:pStyle w:val="Ttulo1"/>
        <w:spacing w:line="360" w:lineRule="auto"/>
        <w:rPr>
          <w:lang w:val="pt-BR"/>
        </w:rPr>
      </w:pPr>
      <w:bookmarkStart w:id="3" w:name="_Toc112917703"/>
      <w:r w:rsidRPr="00B170DC">
        <w:rPr>
          <w:lang w:val="pt-BR"/>
        </w:rPr>
        <w:t>Metodologia</w:t>
      </w:r>
      <w:bookmarkEnd w:id="3"/>
    </w:p>
    <w:p w14:paraId="46777B3F" w14:textId="53A4CC9B" w:rsidR="00284CC7" w:rsidRPr="00284CC7" w:rsidRDefault="00CF333D" w:rsidP="008E52CA">
      <w:pPr>
        <w:spacing w:line="360" w:lineRule="auto"/>
        <w:ind w:firstLine="0"/>
        <w:rPr>
          <w:lang w:val="pt-BR"/>
        </w:rPr>
      </w:pPr>
      <w:r w:rsidRPr="00CF333D">
        <w:rPr>
          <w:lang w:val="pt-BR"/>
        </w:rPr>
        <w:t xml:space="preserve">O trabalho foi realizado nas acomodações do Centro de Ciências Agrárias da Universidade Federal do Norte do Tocantins (CCA/UFNT) </w:t>
      </w:r>
      <w:r w:rsidR="0059433B">
        <w:rPr>
          <w:lang w:val="pt-BR"/>
        </w:rPr>
        <w:t>durante o</w:t>
      </w:r>
      <w:r w:rsidR="003D7C89">
        <w:rPr>
          <w:lang w:val="pt-BR"/>
        </w:rPr>
        <w:t xml:space="preserve"> primeiro semestre de </w:t>
      </w:r>
      <w:r w:rsidRPr="00CF333D">
        <w:rPr>
          <w:lang w:val="pt-BR"/>
        </w:rPr>
        <w:t xml:space="preserve">2023. </w:t>
      </w:r>
      <w:r w:rsidR="00C7621D" w:rsidRPr="00C7621D">
        <w:rPr>
          <w:lang w:val="pt-BR"/>
        </w:rPr>
        <w:t>O material foco de estudo encontra</w:t>
      </w:r>
      <w:r w:rsidR="0059433B">
        <w:rPr>
          <w:lang w:val="pt-BR"/>
        </w:rPr>
        <w:t>va</w:t>
      </w:r>
      <w:r w:rsidR="00C7621D" w:rsidRPr="00C7621D">
        <w:rPr>
          <w:lang w:val="pt-BR"/>
        </w:rPr>
        <w:t xml:space="preserve">-se no </w:t>
      </w:r>
      <w:r w:rsidR="00B319E1">
        <w:rPr>
          <w:lang w:val="pt-BR"/>
        </w:rPr>
        <w:t>C</w:t>
      </w:r>
      <w:r w:rsidR="00C7621D" w:rsidRPr="00C7621D">
        <w:rPr>
          <w:lang w:val="pt-BR"/>
        </w:rPr>
        <w:t xml:space="preserve">ampo </w:t>
      </w:r>
      <w:r w:rsidR="00B319E1">
        <w:rPr>
          <w:lang w:val="pt-BR"/>
        </w:rPr>
        <w:t>A</w:t>
      </w:r>
      <w:r w:rsidR="00C7621D" w:rsidRPr="00C7621D">
        <w:rPr>
          <w:lang w:val="pt-BR"/>
        </w:rPr>
        <w:t>grostológico nas dependências do C</w:t>
      </w:r>
      <w:r w:rsidR="0059433B">
        <w:rPr>
          <w:lang w:val="pt-BR"/>
        </w:rPr>
        <w:t>CA/</w:t>
      </w:r>
      <w:r w:rsidR="00C7621D" w:rsidRPr="00C7621D">
        <w:rPr>
          <w:lang w:val="pt-BR"/>
        </w:rPr>
        <w:t xml:space="preserve">UFNT, e </w:t>
      </w:r>
      <w:r w:rsidR="0059433B">
        <w:rPr>
          <w:lang w:val="pt-BR"/>
        </w:rPr>
        <w:t>estava disposto em</w:t>
      </w:r>
      <w:r w:rsidR="00C7621D" w:rsidRPr="00C7621D">
        <w:rPr>
          <w:lang w:val="pt-BR"/>
        </w:rPr>
        <w:t xml:space="preserve"> parcelas </w:t>
      </w:r>
      <w:r w:rsidR="0059433B">
        <w:rPr>
          <w:lang w:val="pt-BR"/>
        </w:rPr>
        <w:t xml:space="preserve">junto a </w:t>
      </w:r>
      <w:r w:rsidR="00C7621D" w:rsidRPr="00C7621D">
        <w:rPr>
          <w:lang w:val="pt-BR"/>
        </w:rPr>
        <w:t>diferentes espécies de plantas forrageiras. As plantas</w:t>
      </w:r>
      <w:r w:rsidR="00964A9A">
        <w:rPr>
          <w:lang w:val="pt-BR"/>
        </w:rPr>
        <w:t xml:space="preserve"> forrageiras</w:t>
      </w:r>
      <w:r w:rsidR="00C7621D" w:rsidRPr="00C7621D">
        <w:rPr>
          <w:lang w:val="pt-BR"/>
        </w:rPr>
        <w:t xml:space="preserve"> estudadas </w:t>
      </w:r>
      <w:r w:rsidR="00964A9A">
        <w:rPr>
          <w:lang w:val="pt-BR"/>
        </w:rPr>
        <w:t xml:space="preserve">foram </w:t>
      </w:r>
      <w:r w:rsidR="00C7621D" w:rsidRPr="00C7621D">
        <w:rPr>
          <w:lang w:val="pt-BR"/>
        </w:rPr>
        <w:t xml:space="preserve">dos gêneros </w:t>
      </w:r>
      <w:proofErr w:type="spellStart"/>
      <w:r w:rsidR="0059433B">
        <w:rPr>
          <w:i/>
          <w:iCs/>
          <w:lang w:val="pt-BR"/>
        </w:rPr>
        <w:t>A</w:t>
      </w:r>
      <w:r w:rsidR="00C7621D" w:rsidRPr="007F0D1B">
        <w:rPr>
          <w:i/>
          <w:iCs/>
          <w:lang w:val="pt-BR"/>
        </w:rPr>
        <w:t>ndropogon</w:t>
      </w:r>
      <w:proofErr w:type="spellEnd"/>
      <w:r w:rsidR="00C7621D" w:rsidRPr="00C7621D">
        <w:rPr>
          <w:lang w:val="pt-BR"/>
        </w:rPr>
        <w:t xml:space="preserve"> (</w:t>
      </w:r>
      <w:proofErr w:type="spellStart"/>
      <w:r w:rsidR="00EF2583">
        <w:rPr>
          <w:i/>
          <w:iCs/>
          <w:lang w:val="pt-BR"/>
        </w:rPr>
        <w:t>A</w:t>
      </w:r>
      <w:r w:rsidR="00C7621D" w:rsidRPr="00D5077D">
        <w:rPr>
          <w:i/>
          <w:iCs/>
          <w:lang w:val="pt-BR"/>
        </w:rPr>
        <w:t>ndropogon</w:t>
      </w:r>
      <w:proofErr w:type="spellEnd"/>
      <w:r w:rsidR="00C7621D" w:rsidRPr="00C7621D">
        <w:rPr>
          <w:lang w:val="pt-BR"/>
        </w:rPr>
        <w:t xml:space="preserve"> </w:t>
      </w:r>
      <w:proofErr w:type="spellStart"/>
      <w:r w:rsidR="00C7621D" w:rsidRPr="00D5077D">
        <w:rPr>
          <w:i/>
          <w:iCs/>
          <w:lang w:val="pt-BR"/>
        </w:rPr>
        <w:t>gayanos</w:t>
      </w:r>
      <w:proofErr w:type="spellEnd"/>
      <w:r w:rsidR="00C7621D" w:rsidRPr="00C7621D">
        <w:rPr>
          <w:lang w:val="pt-BR"/>
        </w:rPr>
        <w:t xml:space="preserve"> </w:t>
      </w:r>
      <w:proofErr w:type="spellStart"/>
      <w:r w:rsidR="00C7621D" w:rsidRPr="00C7621D">
        <w:rPr>
          <w:lang w:val="pt-BR"/>
        </w:rPr>
        <w:t>kunth</w:t>
      </w:r>
      <w:proofErr w:type="spellEnd"/>
      <w:r w:rsidR="00C7621D" w:rsidRPr="00C7621D">
        <w:rPr>
          <w:lang w:val="pt-BR"/>
        </w:rPr>
        <w:t xml:space="preserve"> cv. Planaltina) e </w:t>
      </w:r>
      <w:proofErr w:type="spellStart"/>
      <w:r w:rsidR="0059433B">
        <w:rPr>
          <w:i/>
          <w:iCs/>
          <w:lang w:val="pt-BR"/>
        </w:rPr>
        <w:t>M</w:t>
      </w:r>
      <w:r w:rsidR="00C7621D" w:rsidRPr="004E454F">
        <w:rPr>
          <w:i/>
          <w:iCs/>
          <w:lang w:val="pt-BR"/>
        </w:rPr>
        <w:t>elinis</w:t>
      </w:r>
      <w:proofErr w:type="spellEnd"/>
      <w:r w:rsidR="00C7621D" w:rsidRPr="00C7621D">
        <w:rPr>
          <w:lang w:val="pt-BR"/>
        </w:rPr>
        <w:t xml:space="preserve"> (</w:t>
      </w:r>
      <w:proofErr w:type="spellStart"/>
      <w:r w:rsidR="00C7621D" w:rsidRPr="004E454F">
        <w:rPr>
          <w:i/>
          <w:iCs/>
          <w:lang w:val="pt-BR"/>
        </w:rPr>
        <w:t>Melinis</w:t>
      </w:r>
      <w:proofErr w:type="spellEnd"/>
      <w:r w:rsidR="00C7621D" w:rsidRPr="00C7621D">
        <w:rPr>
          <w:lang w:val="pt-BR"/>
        </w:rPr>
        <w:t xml:space="preserve"> </w:t>
      </w:r>
      <w:proofErr w:type="spellStart"/>
      <w:r w:rsidR="00C7621D" w:rsidRPr="004E454F">
        <w:rPr>
          <w:i/>
          <w:iCs/>
          <w:lang w:val="pt-BR"/>
        </w:rPr>
        <w:t>minutiflora</w:t>
      </w:r>
      <w:proofErr w:type="spellEnd"/>
      <w:r w:rsidR="00C7621D" w:rsidRPr="00C7621D">
        <w:rPr>
          <w:lang w:val="pt-BR"/>
        </w:rPr>
        <w:t>)</w:t>
      </w:r>
      <w:r w:rsidR="00964A9A">
        <w:rPr>
          <w:lang w:val="pt-BR"/>
        </w:rPr>
        <w:t xml:space="preserve"> por meio de imagens fotográficas. Essas</w:t>
      </w:r>
      <w:r w:rsidR="00284CC7" w:rsidRPr="00284CC7">
        <w:rPr>
          <w:lang w:val="pt-BR"/>
        </w:rPr>
        <w:t xml:space="preserve"> foram obtidas através da câmera de</w:t>
      </w:r>
      <w:r w:rsidR="00D33DE6">
        <w:rPr>
          <w:lang w:val="pt-BR"/>
        </w:rPr>
        <w:t xml:space="preserve"> celulares</w:t>
      </w:r>
      <w:r w:rsidR="00284CC7" w:rsidRPr="00284CC7">
        <w:rPr>
          <w:lang w:val="pt-BR"/>
        </w:rPr>
        <w:t xml:space="preserve"> smartphone</w:t>
      </w:r>
      <w:r w:rsidR="00D33DE6">
        <w:rPr>
          <w:lang w:val="pt-BR"/>
        </w:rPr>
        <w:t>s</w:t>
      </w:r>
      <w:r w:rsidR="00284CC7" w:rsidRPr="00284CC7">
        <w:rPr>
          <w:lang w:val="pt-BR"/>
        </w:rPr>
        <w:t xml:space="preserve">, com resolução de 16 </w:t>
      </w:r>
      <w:r w:rsidR="0059433B" w:rsidRPr="00284CC7">
        <w:rPr>
          <w:lang w:val="pt-BR"/>
        </w:rPr>
        <w:t>megapixels,</w:t>
      </w:r>
      <w:r w:rsidR="00343727">
        <w:rPr>
          <w:lang w:val="pt-BR"/>
        </w:rPr>
        <w:t xml:space="preserve"> bem como o</w:t>
      </w:r>
      <w:r w:rsidR="0059433B" w:rsidRPr="00284CC7">
        <w:rPr>
          <w:lang w:val="pt-BR"/>
        </w:rPr>
        <w:t xml:space="preserve"> </w:t>
      </w:r>
      <w:r w:rsidR="0059433B">
        <w:rPr>
          <w:lang w:val="pt-BR"/>
        </w:rPr>
        <w:t>uso de</w:t>
      </w:r>
      <w:r w:rsidR="00343727">
        <w:rPr>
          <w:lang w:val="pt-BR"/>
        </w:rPr>
        <w:t xml:space="preserve"> lentes</w:t>
      </w:r>
      <w:r w:rsidR="00284CC7" w:rsidRPr="00284CC7">
        <w:rPr>
          <w:lang w:val="pt-BR"/>
        </w:rPr>
        <w:t xml:space="preserve"> </w:t>
      </w:r>
      <w:r w:rsidR="0059433B" w:rsidRPr="00284CC7">
        <w:rPr>
          <w:lang w:val="pt-BR"/>
        </w:rPr>
        <w:t>auxili</w:t>
      </w:r>
      <w:r w:rsidR="0059433B">
        <w:rPr>
          <w:lang w:val="pt-BR"/>
        </w:rPr>
        <w:t>ar</w:t>
      </w:r>
      <w:r w:rsidR="00343727">
        <w:rPr>
          <w:lang w:val="pt-BR"/>
        </w:rPr>
        <w:t>es</w:t>
      </w:r>
      <w:r w:rsidR="00284CC7" w:rsidRPr="00284CC7">
        <w:rPr>
          <w:lang w:val="pt-BR"/>
        </w:rPr>
        <w:t xml:space="preserve"> </w:t>
      </w:r>
      <w:r w:rsidR="00441A94">
        <w:rPr>
          <w:lang w:val="pt-BR"/>
        </w:rPr>
        <w:t xml:space="preserve">(lentes macro 0,67x) </w:t>
      </w:r>
      <w:r w:rsidR="00284CC7" w:rsidRPr="00284CC7">
        <w:rPr>
          <w:lang w:val="pt-BR"/>
        </w:rPr>
        <w:t>acopladas na câmera d</w:t>
      </w:r>
      <w:r w:rsidR="00D33DE6">
        <w:rPr>
          <w:lang w:val="pt-BR"/>
        </w:rPr>
        <w:t>esses aparelhos</w:t>
      </w:r>
      <w:r w:rsidR="00284CC7" w:rsidRPr="00284CC7">
        <w:rPr>
          <w:lang w:val="pt-BR"/>
        </w:rPr>
        <w:t xml:space="preserve"> para a obtenção de imagens com melhor qualidade</w:t>
      </w:r>
      <w:r w:rsidR="0059433B">
        <w:rPr>
          <w:lang w:val="pt-BR"/>
        </w:rPr>
        <w:t xml:space="preserve">. </w:t>
      </w:r>
      <w:r w:rsidR="00343727">
        <w:rPr>
          <w:lang w:val="pt-BR"/>
        </w:rPr>
        <w:t>Os</w:t>
      </w:r>
      <w:r w:rsidR="0059433B">
        <w:rPr>
          <w:lang w:val="pt-BR"/>
        </w:rPr>
        <w:t xml:space="preserve"> </w:t>
      </w:r>
      <w:r w:rsidR="00343727" w:rsidRPr="00284CC7">
        <w:rPr>
          <w:lang w:val="pt-BR"/>
        </w:rPr>
        <w:t>registr</w:t>
      </w:r>
      <w:r w:rsidR="00343727">
        <w:rPr>
          <w:lang w:val="pt-BR"/>
        </w:rPr>
        <w:t xml:space="preserve">os foram realizados </w:t>
      </w:r>
      <w:r w:rsidR="0059433B">
        <w:rPr>
          <w:lang w:val="pt-BR"/>
        </w:rPr>
        <w:t>em diferentes horários do dia</w:t>
      </w:r>
      <w:r w:rsidR="00343727">
        <w:rPr>
          <w:lang w:val="pt-BR"/>
        </w:rPr>
        <w:t xml:space="preserve">, no </w:t>
      </w:r>
      <w:r w:rsidR="009D2623">
        <w:rPr>
          <w:lang w:val="pt-BR"/>
        </w:rPr>
        <w:t>C</w:t>
      </w:r>
      <w:r w:rsidR="00343727">
        <w:rPr>
          <w:lang w:val="pt-BR"/>
        </w:rPr>
        <w:t xml:space="preserve">ampo </w:t>
      </w:r>
      <w:r w:rsidR="009D2623">
        <w:rPr>
          <w:lang w:val="pt-BR"/>
        </w:rPr>
        <w:t>A</w:t>
      </w:r>
      <w:r w:rsidR="00343727">
        <w:rPr>
          <w:lang w:val="pt-BR"/>
        </w:rPr>
        <w:t>grostológico e no laboratório</w:t>
      </w:r>
      <w:r w:rsidR="00D33DE6">
        <w:rPr>
          <w:lang w:val="pt-BR"/>
        </w:rPr>
        <w:t xml:space="preserve"> de Morfofisiologia </w:t>
      </w:r>
      <w:r w:rsidR="00AA56A0">
        <w:rPr>
          <w:lang w:val="pt-BR"/>
        </w:rPr>
        <w:t>V</w:t>
      </w:r>
      <w:r w:rsidR="00D33DE6">
        <w:rPr>
          <w:lang w:val="pt-BR"/>
        </w:rPr>
        <w:t>egetal</w:t>
      </w:r>
      <w:r w:rsidR="00343727">
        <w:rPr>
          <w:lang w:val="pt-BR"/>
        </w:rPr>
        <w:t xml:space="preserve"> em material coletado dessas plantas. As imagens foram c</w:t>
      </w:r>
      <w:r w:rsidR="0059433B">
        <w:rPr>
          <w:lang w:val="pt-BR"/>
        </w:rPr>
        <w:t>apta</w:t>
      </w:r>
      <w:r w:rsidR="00343727">
        <w:rPr>
          <w:lang w:val="pt-BR"/>
        </w:rPr>
        <w:t>das de diferentes partes estruturais</w:t>
      </w:r>
      <w:r w:rsidR="00AA56A0">
        <w:rPr>
          <w:lang w:val="pt-BR"/>
        </w:rPr>
        <w:t xml:space="preserve"> das </w:t>
      </w:r>
      <w:r w:rsidR="00B2344F">
        <w:rPr>
          <w:lang w:val="pt-BR"/>
        </w:rPr>
        <w:t xml:space="preserve">plantas </w:t>
      </w:r>
      <w:r w:rsidR="00B2344F" w:rsidRPr="00284CC7">
        <w:rPr>
          <w:lang w:val="pt-BR"/>
        </w:rPr>
        <w:t>forrageiras</w:t>
      </w:r>
      <w:r w:rsidR="00B2344F">
        <w:rPr>
          <w:lang w:val="pt-BR"/>
        </w:rPr>
        <w:t>,</w:t>
      </w:r>
      <w:r w:rsidR="00B2344F" w:rsidRPr="00284CC7">
        <w:rPr>
          <w:lang w:val="pt-BR"/>
        </w:rPr>
        <w:t xml:space="preserve"> </w:t>
      </w:r>
      <w:r w:rsidR="00343727" w:rsidRPr="00284CC7">
        <w:rPr>
          <w:lang w:val="pt-BR"/>
        </w:rPr>
        <w:t>ou seja, da</w:t>
      </w:r>
      <w:r w:rsidR="00343727">
        <w:rPr>
          <w:lang w:val="pt-BR"/>
        </w:rPr>
        <w:t xml:space="preserve">s </w:t>
      </w:r>
      <w:r w:rsidR="00343727" w:rsidRPr="00284CC7">
        <w:rPr>
          <w:lang w:val="pt-BR"/>
        </w:rPr>
        <w:t>folhas, colmo, raízes e inflorescência</w:t>
      </w:r>
      <w:r w:rsidR="00B2344F">
        <w:rPr>
          <w:lang w:val="pt-BR"/>
        </w:rPr>
        <w:t xml:space="preserve">, </w:t>
      </w:r>
      <w:r w:rsidR="00343727">
        <w:rPr>
          <w:lang w:val="pt-BR"/>
        </w:rPr>
        <w:t>e na sequencia procedeu-se com a</w:t>
      </w:r>
      <w:r w:rsidR="00284CC7" w:rsidRPr="00284CC7">
        <w:rPr>
          <w:lang w:val="pt-BR"/>
        </w:rPr>
        <w:t xml:space="preserve"> descrição da morfologia externa</w:t>
      </w:r>
      <w:r w:rsidR="00B2344F">
        <w:rPr>
          <w:lang w:val="pt-BR"/>
        </w:rPr>
        <w:t xml:space="preserve">. </w:t>
      </w:r>
    </w:p>
    <w:p w14:paraId="70BFFE85" w14:textId="0FBAC435" w:rsidR="00720A18" w:rsidRPr="00B170DC" w:rsidRDefault="00284CC7" w:rsidP="008E52CA">
      <w:pPr>
        <w:spacing w:after="0" w:line="360" w:lineRule="auto"/>
        <w:ind w:firstLine="0"/>
        <w:rPr>
          <w:lang w:val="pt-BR"/>
        </w:rPr>
      </w:pPr>
      <w:r w:rsidRPr="00284CC7">
        <w:rPr>
          <w:lang w:val="pt-BR"/>
        </w:rPr>
        <w:t>As imagens registradas foram repassadas para um</w:t>
      </w:r>
      <w:r w:rsidR="008E52CA">
        <w:rPr>
          <w:lang w:val="pt-BR"/>
        </w:rPr>
        <w:t xml:space="preserve">a </w:t>
      </w:r>
      <w:r w:rsidRPr="00284CC7">
        <w:rPr>
          <w:lang w:val="pt-BR"/>
        </w:rPr>
        <w:t>pasta arquivo em computador,</w:t>
      </w:r>
      <w:r w:rsidR="00B0417C">
        <w:rPr>
          <w:lang w:val="pt-BR"/>
        </w:rPr>
        <w:t xml:space="preserve"> </w:t>
      </w:r>
      <w:r w:rsidRPr="00284CC7">
        <w:rPr>
          <w:lang w:val="pt-BR"/>
        </w:rPr>
        <w:t xml:space="preserve">selecionadas e editadas </w:t>
      </w:r>
      <w:r w:rsidR="008E52CA">
        <w:rPr>
          <w:lang w:val="pt-BR"/>
        </w:rPr>
        <w:t>e</w:t>
      </w:r>
      <w:r w:rsidRPr="00284CC7">
        <w:rPr>
          <w:lang w:val="pt-BR"/>
        </w:rPr>
        <w:t xml:space="preserve"> em seguida realiz</w:t>
      </w:r>
      <w:r w:rsidR="008E52CA">
        <w:rPr>
          <w:lang w:val="pt-BR"/>
        </w:rPr>
        <w:t>ou</w:t>
      </w:r>
      <w:r w:rsidRPr="00284CC7">
        <w:rPr>
          <w:lang w:val="pt-BR"/>
        </w:rPr>
        <w:t xml:space="preserve">-se a classificação da morfologia externa com auxílio da literatura de Vidal &amp; Vidal (2003), Ferri (1981) e Mendes &amp; Chaves (2015). De posse dessas informações foi montado um banco de dados para confecção </w:t>
      </w:r>
      <w:r w:rsidR="00B2344F">
        <w:rPr>
          <w:lang w:val="pt-BR"/>
        </w:rPr>
        <w:t xml:space="preserve">futura </w:t>
      </w:r>
      <w:r w:rsidRPr="00284CC7">
        <w:rPr>
          <w:lang w:val="pt-BR"/>
        </w:rPr>
        <w:t>de um catálogo</w:t>
      </w:r>
      <w:r w:rsidR="008E52CA">
        <w:rPr>
          <w:lang w:val="pt-BR"/>
        </w:rPr>
        <w:t xml:space="preserve"> com </w:t>
      </w:r>
      <w:r w:rsidRPr="00284CC7">
        <w:rPr>
          <w:lang w:val="pt-BR"/>
        </w:rPr>
        <w:t>a morfologia externa (organografia) d</w:t>
      </w:r>
      <w:r w:rsidR="00B2344F">
        <w:rPr>
          <w:lang w:val="pt-BR"/>
        </w:rPr>
        <w:t>e</w:t>
      </w:r>
      <w:r w:rsidR="00A23EE8">
        <w:rPr>
          <w:lang w:val="pt-BR"/>
        </w:rPr>
        <w:t>sses</w:t>
      </w:r>
      <w:r w:rsidR="0069439B">
        <w:rPr>
          <w:lang w:val="pt-BR"/>
        </w:rPr>
        <w:t xml:space="preserve"> </w:t>
      </w:r>
      <w:r w:rsidR="000C3D1C" w:rsidRPr="000C3D1C">
        <w:rPr>
          <w:lang w:val="pt-BR"/>
        </w:rPr>
        <w:t xml:space="preserve">diferentes gêneros </w:t>
      </w:r>
      <w:r w:rsidR="00A23EE8">
        <w:rPr>
          <w:lang w:val="pt-BR"/>
        </w:rPr>
        <w:t>d</w:t>
      </w:r>
      <w:r w:rsidR="000C3D1C" w:rsidRPr="000C3D1C">
        <w:rPr>
          <w:lang w:val="pt-BR"/>
        </w:rPr>
        <w:t xml:space="preserve">o </w:t>
      </w:r>
      <w:r w:rsidR="004E5456">
        <w:rPr>
          <w:lang w:val="pt-BR"/>
        </w:rPr>
        <w:t>C</w:t>
      </w:r>
      <w:r w:rsidR="000C3D1C" w:rsidRPr="000C3D1C">
        <w:rPr>
          <w:lang w:val="pt-BR"/>
        </w:rPr>
        <w:t xml:space="preserve">ampo </w:t>
      </w:r>
      <w:r w:rsidR="004E5456">
        <w:rPr>
          <w:lang w:val="pt-BR"/>
        </w:rPr>
        <w:t>A</w:t>
      </w:r>
      <w:r w:rsidR="000C3D1C" w:rsidRPr="000C3D1C">
        <w:rPr>
          <w:lang w:val="pt-BR"/>
        </w:rPr>
        <w:t>grostológico d</w:t>
      </w:r>
      <w:r w:rsidR="00A23EE8">
        <w:rPr>
          <w:lang w:val="pt-BR"/>
        </w:rPr>
        <w:t>o CCA/</w:t>
      </w:r>
      <w:r w:rsidR="000C3D1C" w:rsidRPr="000C3D1C">
        <w:rPr>
          <w:lang w:val="pt-BR"/>
        </w:rPr>
        <w:t>UFNT.</w:t>
      </w:r>
    </w:p>
    <w:p w14:paraId="412EEF1E" w14:textId="77777777" w:rsidR="00A94F3F" w:rsidRPr="00B170DC" w:rsidRDefault="00A94F3F" w:rsidP="00A94F3F">
      <w:pPr>
        <w:spacing w:before="0" w:after="0" w:line="360" w:lineRule="auto"/>
        <w:ind w:firstLine="0"/>
        <w:rPr>
          <w:lang w:val="pt-BR"/>
        </w:rPr>
      </w:pPr>
    </w:p>
    <w:p w14:paraId="1D4E6B11" w14:textId="77777777" w:rsidR="0054559D" w:rsidRPr="00B170DC" w:rsidRDefault="0054559D" w:rsidP="00A94F3F">
      <w:pPr>
        <w:pStyle w:val="Ttulo1"/>
        <w:spacing w:line="360" w:lineRule="auto"/>
        <w:rPr>
          <w:lang w:val="pt-BR"/>
        </w:rPr>
      </w:pPr>
      <w:bookmarkStart w:id="4" w:name="_Toc112917704"/>
      <w:r w:rsidRPr="00B170DC">
        <w:rPr>
          <w:lang w:val="pt-BR"/>
        </w:rPr>
        <w:t>Resultados</w:t>
      </w:r>
      <w:bookmarkEnd w:id="4"/>
    </w:p>
    <w:p w14:paraId="646E38F3" w14:textId="2BF6C507" w:rsidR="00727270" w:rsidRDefault="00192E85" w:rsidP="008E52CA">
      <w:pPr>
        <w:spacing w:after="0" w:line="360" w:lineRule="auto"/>
        <w:ind w:firstLine="0"/>
        <w:rPr>
          <w:lang w:val="pt-BR"/>
        </w:rPr>
      </w:pPr>
      <w:r w:rsidRPr="00192E85">
        <w:rPr>
          <w:lang w:val="pt-BR"/>
        </w:rPr>
        <w:lastRenderedPageBreak/>
        <w:t xml:space="preserve">Em relação a </w:t>
      </w:r>
      <w:r w:rsidR="006A7278" w:rsidRPr="006A7278">
        <w:rPr>
          <w:lang w:val="pt-BR"/>
        </w:rPr>
        <w:t xml:space="preserve">espécie </w:t>
      </w:r>
      <w:proofErr w:type="spellStart"/>
      <w:r w:rsidR="006A7278">
        <w:rPr>
          <w:i/>
          <w:iCs/>
          <w:lang w:val="pt-BR"/>
        </w:rPr>
        <w:t>A</w:t>
      </w:r>
      <w:r w:rsidRPr="006A7278">
        <w:rPr>
          <w:i/>
          <w:iCs/>
          <w:lang w:val="pt-BR"/>
        </w:rPr>
        <w:t>ndropogon</w:t>
      </w:r>
      <w:proofErr w:type="spellEnd"/>
      <w:r w:rsidRPr="00192E85">
        <w:rPr>
          <w:lang w:val="pt-BR"/>
        </w:rPr>
        <w:t xml:space="preserve"> </w:t>
      </w:r>
      <w:proofErr w:type="spellStart"/>
      <w:r w:rsidRPr="006A7278">
        <w:rPr>
          <w:i/>
          <w:iCs/>
          <w:lang w:val="pt-BR"/>
        </w:rPr>
        <w:t>gayanos</w:t>
      </w:r>
      <w:proofErr w:type="spellEnd"/>
      <w:r w:rsidRPr="00192E85">
        <w:rPr>
          <w:lang w:val="pt-BR"/>
        </w:rPr>
        <w:t xml:space="preserve">, as plantas </w:t>
      </w:r>
      <w:r w:rsidR="00B522E6">
        <w:rPr>
          <w:lang w:val="pt-BR"/>
        </w:rPr>
        <w:t>são de</w:t>
      </w:r>
      <w:r w:rsidRPr="00192E85">
        <w:rPr>
          <w:lang w:val="pt-BR"/>
        </w:rPr>
        <w:t xml:space="preserve"> porte médio a alto, crescimento cespitoso e com a presença de rizomas curtos e ramificados (Figura </w:t>
      </w:r>
      <w:r w:rsidR="00E16771">
        <w:rPr>
          <w:lang w:val="pt-BR"/>
        </w:rPr>
        <w:t>1</w:t>
      </w:r>
      <w:r w:rsidR="00D43CD0">
        <w:rPr>
          <w:lang w:val="pt-BR"/>
        </w:rPr>
        <w:t xml:space="preserve"> A</w:t>
      </w:r>
      <w:r w:rsidRPr="00192E85">
        <w:rPr>
          <w:lang w:val="pt-BR"/>
        </w:rPr>
        <w:t>). Apresenta raízes fibrosas superficiais bem ramificadas e raízes finas profundas, com touceiras bem definidas e com perfilhamento abundante, ou seja, as raízes são</w:t>
      </w:r>
      <w:r w:rsidR="00B522E6">
        <w:rPr>
          <w:lang w:val="pt-BR"/>
        </w:rPr>
        <w:t xml:space="preserve"> do tipo</w:t>
      </w:r>
      <w:r w:rsidRPr="00192E85">
        <w:rPr>
          <w:lang w:val="pt-BR"/>
        </w:rPr>
        <w:t xml:space="preserve"> adventícias, subterrâneas em sistema radicular fasciculado.</w:t>
      </w:r>
      <w:r w:rsidR="002E0CDA">
        <w:rPr>
          <w:lang w:val="pt-BR"/>
        </w:rPr>
        <w:t xml:space="preserve"> Já </w:t>
      </w:r>
      <w:r w:rsidR="00E73879">
        <w:rPr>
          <w:lang w:val="pt-BR"/>
        </w:rPr>
        <w:t>e</w:t>
      </w:r>
      <w:r w:rsidR="002E0CDA" w:rsidRPr="004118EE">
        <w:rPr>
          <w:lang w:val="pt-BR"/>
        </w:rPr>
        <w:t>m relação ao</w:t>
      </w:r>
      <w:r w:rsidR="00B522E6">
        <w:rPr>
          <w:lang w:val="pt-BR"/>
        </w:rPr>
        <w:t xml:space="preserve"> caule, que é do tipo</w:t>
      </w:r>
      <w:r w:rsidR="002E0CDA" w:rsidRPr="004118EE">
        <w:rPr>
          <w:lang w:val="pt-BR"/>
        </w:rPr>
        <w:t xml:space="preserve"> colmo, observ</w:t>
      </w:r>
      <w:r w:rsidR="00B522E6">
        <w:rPr>
          <w:lang w:val="pt-BR"/>
        </w:rPr>
        <w:t>ou</w:t>
      </w:r>
      <w:r w:rsidR="002E0CDA" w:rsidRPr="004118EE">
        <w:rPr>
          <w:lang w:val="pt-BR"/>
        </w:rPr>
        <w:t xml:space="preserve">-se que apresenta entrenós longos, em que os </w:t>
      </w:r>
      <w:r w:rsidR="004C7E6C" w:rsidRPr="004118EE">
        <w:rPr>
          <w:lang w:val="pt-BR"/>
        </w:rPr>
        <w:t xml:space="preserve">nós não </w:t>
      </w:r>
      <w:r w:rsidR="00901589">
        <w:rPr>
          <w:lang w:val="pt-BR"/>
        </w:rPr>
        <w:t>são</w:t>
      </w:r>
      <w:r w:rsidR="002E0CDA" w:rsidRPr="004118EE">
        <w:rPr>
          <w:lang w:val="pt-BR"/>
        </w:rPr>
        <w:t xml:space="preserve"> proeminentes, sendo o colmo ainda de cor verde, oco, cilíndrico e piloso, com a presença de “manchas” roxas na região d</w:t>
      </w:r>
      <w:r w:rsidR="00B522E6">
        <w:rPr>
          <w:lang w:val="pt-BR"/>
        </w:rPr>
        <w:t>e</w:t>
      </w:r>
      <w:r w:rsidR="002E0CDA" w:rsidRPr="004118EE">
        <w:rPr>
          <w:lang w:val="pt-BR"/>
        </w:rPr>
        <w:t xml:space="preserve"> </w:t>
      </w:r>
      <w:proofErr w:type="spellStart"/>
      <w:r w:rsidR="002E0CDA" w:rsidRPr="004118EE">
        <w:rPr>
          <w:lang w:val="pt-BR"/>
        </w:rPr>
        <w:t>entre</w:t>
      </w:r>
      <w:r w:rsidR="00AC0C51">
        <w:rPr>
          <w:lang w:val="pt-BR"/>
        </w:rPr>
        <w:t>-</w:t>
      </w:r>
      <w:r w:rsidR="002E0CDA" w:rsidRPr="004118EE">
        <w:rPr>
          <w:lang w:val="pt-BR"/>
        </w:rPr>
        <w:t>nós</w:t>
      </w:r>
      <w:proofErr w:type="spellEnd"/>
      <w:r w:rsidR="002E0CDA" w:rsidRPr="004118EE">
        <w:rPr>
          <w:lang w:val="pt-BR"/>
        </w:rPr>
        <w:t xml:space="preserve"> (Figura </w:t>
      </w:r>
      <w:r w:rsidR="00E73879">
        <w:rPr>
          <w:lang w:val="pt-BR"/>
        </w:rPr>
        <w:t>1 B</w:t>
      </w:r>
      <w:r w:rsidR="002E0CDA" w:rsidRPr="004118EE">
        <w:rPr>
          <w:lang w:val="pt-BR"/>
        </w:rPr>
        <w:t>).</w:t>
      </w:r>
    </w:p>
    <w:p w14:paraId="1A9EEFE6" w14:textId="77777777" w:rsidR="004C7E6C" w:rsidRDefault="004C7E6C" w:rsidP="00F07CDA">
      <w:pPr>
        <w:spacing w:before="0" w:after="0" w:line="360" w:lineRule="auto"/>
        <w:ind w:firstLine="0"/>
        <w:rPr>
          <w:lang w:val="pt-BR"/>
        </w:rPr>
      </w:pPr>
    </w:p>
    <w:p w14:paraId="62E9BCF8" w14:textId="409CFA4B" w:rsidR="004C7E6C" w:rsidRDefault="00A349F1" w:rsidP="006131F7">
      <w:pPr>
        <w:spacing w:before="0" w:after="0" w:line="360" w:lineRule="auto"/>
        <w:ind w:left="851" w:hanging="851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1CACB" wp14:editId="42881246">
                <wp:simplePos x="0" y="0"/>
                <wp:positionH relativeFrom="column">
                  <wp:posOffset>3570681</wp:posOffset>
                </wp:positionH>
                <wp:positionV relativeFrom="paragraph">
                  <wp:posOffset>1297889</wp:posOffset>
                </wp:positionV>
                <wp:extent cx="289560" cy="286385"/>
                <wp:effectExtent l="0" t="0" r="15240" b="1841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6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10835" w14:textId="77777777" w:rsidR="00461189" w:rsidRPr="00DB152B" w:rsidRDefault="009F4622" w:rsidP="00E6568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B152B"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1CACB" id="Retângulo 22" o:spid="_x0000_s1026" style="position:absolute;left:0;text-align:left;margin-left:281.15pt;margin-top:102.2pt;width:22.8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" filled="f" strokecolor="white [3212]" strokeweight="1pt">
                <v:textbox>
                  <w:txbxContent>
                    <w:p w14:paraId="30B10835" w14:textId="77777777" w:rsidR="00461189" w:rsidRPr="00DB152B" w:rsidRDefault="009F4622" w:rsidP="00E65680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B152B"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21763F" wp14:editId="06798596">
                <wp:simplePos x="0" y="0"/>
                <wp:positionH relativeFrom="column">
                  <wp:posOffset>2740431</wp:posOffset>
                </wp:positionH>
                <wp:positionV relativeFrom="paragraph">
                  <wp:posOffset>1300734</wp:posOffset>
                </wp:positionV>
                <wp:extent cx="289560" cy="286385"/>
                <wp:effectExtent l="0" t="0" r="15240" b="1841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6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C92DD" w14:textId="50F8D020" w:rsidR="00954DD7" w:rsidRPr="00DB152B" w:rsidRDefault="00954DD7" w:rsidP="00954DD7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1763F" id="Retângulo 1" o:spid="_x0000_s1027" style="position:absolute;left:0;text-align:left;margin-left:215.8pt;margin-top:102.4pt;width:22.8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" filled="f" strokecolor="white [3212]" strokeweight="1pt">
                <v:textbox>
                  <w:txbxContent>
                    <w:p w14:paraId="35BC92DD" w14:textId="50F8D020" w:rsidR="00954DD7" w:rsidRPr="00DB152B" w:rsidRDefault="00954DD7" w:rsidP="00954DD7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w:drawing>
          <wp:anchor distT="0" distB="0" distL="114300" distR="114300" simplePos="0" relativeHeight="251660287" behindDoc="0" locked="0" layoutInCell="1" allowOverlap="1" wp14:anchorId="2489A71E" wp14:editId="7F2EC258">
            <wp:simplePos x="0" y="0"/>
            <wp:positionH relativeFrom="column">
              <wp:posOffset>1439469</wp:posOffset>
            </wp:positionH>
            <wp:positionV relativeFrom="paragraph">
              <wp:posOffset>240030</wp:posOffset>
            </wp:positionV>
            <wp:extent cx="1594485" cy="1346200"/>
            <wp:effectExtent l="0" t="0" r="5715" b="6350"/>
            <wp:wrapTopAndBottom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59262" behindDoc="0" locked="0" layoutInCell="1" allowOverlap="1" wp14:anchorId="2B5F670E" wp14:editId="30995F57">
            <wp:simplePos x="0" y="0"/>
            <wp:positionH relativeFrom="column">
              <wp:posOffset>3026029</wp:posOffset>
            </wp:positionH>
            <wp:positionV relativeFrom="paragraph">
              <wp:posOffset>242570</wp:posOffset>
            </wp:positionV>
            <wp:extent cx="833755" cy="1343660"/>
            <wp:effectExtent l="19050" t="19050" r="23495" b="27940"/>
            <wp:wrapTopAndBottom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343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E6C">
        <w:rPr>
          <w:b/>
          <w:bCs/>
          <w:lang w:val="pt-BR"/>
        </w:rPr>
        <w:t>Figura 1</w:t>
      </w:r>
      <w:r w:rsidR="004C7E6C">
        <w:rPr>
          <w:lang w:val="pt-BR"/>
        </w:rPr>
        <w:t xml:space="preserve">. </w:t>
      </w:r>
      <w:r w:rsidR="004C7E6C" w:rsidRPr="00F055B8">
        <w:rPr>
          <w:lang w:val="pt-BR"/>
        </w:rPr>
        <w:t>Raiz com rizoma</w:t>
      </w:r>
      <w:r w:rsidR="004C7E6C">
        <w:rPr>
          <w:lang w:val="pt-BR"/>
        </w:rPr>
        <w:t xml:space="preserve"> (A) e Colmo </w:t>
      </w:r>
      <w:r w:rsidR="000A2D7C">
        <w:rPr>
          <w:lang w:val="pt-BR"/>
        </w:rPr>
        <w:t xml:space="preserve">(B) </w:t>
      </w:r>
      <w:r w:rsidR="004C7E6C">
        <w:rPr>
          <w:lang w:val="pt-BR"/>
        </w:rPr>
        <w:t xml:space="preserve">do </w:t>
      </w:r>
      <w:proofErr w:type="spellStart"/>
      <w:r w:rsidR="004C7E6C" w:rsidRPr="005A077F">
        <w:rPr>
          <w:i/>
          <w:iCs/>
          <w:lang w:val="pt-BR"/>
        </w:rPr>
        <w:t>Andropogon</w:t>
      </w:r>
      <w:proofErr w:type="spellEnd"/>
      <w:r w:rsidR="004C7E6C" w:rsidRPr="00EB27E3">
        <w:rPr>
          <w:lang w:val="pt-BR"/>
        </w:rPr>
        <w:t xml:space="preserve"> </w:t>
      </w:r>
      <w:proofErr w:type="spellStart"/>
      <w:r w:rsidR="004C7E6C" w:rsidRPr="005A077F">
        <w:rPr>
          <w:i/>
          <w:iCs/>
          <w:lang w:val="pt-BR"/>
        </w:rPr>
        <w:t>gayanus</w:t>
      </w:r>
      <w:proofErr w:type="spellEnd"/>
      <w:r w:rsidR="004C7E6C" w:rsidRPr="00EB27E3">
        <w:rPr>
          <w:lang w:val="pt-BR"/>
        </w:rPr>
        <w:t xml:space="preserve"> cv. Planaltina</w:t>
      </w:r>
      <w:r w:rsidR="000A2D7C">
        <w:rPr>
          <w:lang w:val="pt-BR"/>
        </w:rPr>
        <w:t>.</w:t>
      </w:r>
    </w:p>
    <w:p w14:paraId="5377D08E" w14:textId="2F761A0D" w:rsidR="00FC007E" w:rsidRDefault="00F055B8" w:rsidP="00A349F1">
      <w:pPr>
        <w:spacing w:before="0" w:after="0" w:line="360" w:lineRule="auto"/>
        <w:ind w:firstLine="0"/>
        <w:jc w:val="center"/>
        <w:rPr>
          <w:lang w:val="pt-BR"/>
        </w:rPr>
      </w:pPr>
      <w:r w:rsidRPr="00692515">
        <w:rPr>
          <w:b/>
          <w:bCs/>
          <w:lang w:val="pt-BR"/>
        </w:rPr>
        <w:t>Fonte</w:t>
      </w:r>
      <w:r w:rsidRPr="00F055B8">
        <w:rPr>
          <w:lang w:val="pt-BR"/>
        </w:rPr>
        <w:t xml:space="preserve">: </w:t>
      </w:r>
      <w:r w:rsidR="004C7E6C" w:rsidRPr="004C7E6C">
        <w:rPr>
          <w:lang w:val="pt-BR"/>
        </w:rPr>
        <w:t>Teixeira, 2023</w:t>
      </w:r>
    </w:p>
    <w:p w14:paraId="60D22BE7" w14:textId="77777777" w:rsidR="00954DD7" w:rsidRDefault="00954DD7" w:rsidP="001E5E87">
      <w:pPr>
        <w:spacing w:before="0" w:after="0" w:line="360" w:lineRule="auto"/>
        <w:ind w:firstLine="0"/>
        <w:jc w:val="center"/>
        <w:rPr>
          <w:lang w:val="pt-BR"/>
        </w:rPr>
      </w:pPr>
    </w:p>
    <w:p w14:paraId="35B7EC83" w14:textId="2E5D5604" w:rsidR="00200824" w:rsidRDefault="005B7DF0" w:rsidP="001E5E87">
      <w:pPr>
        <w:spacing w:before="0" w:after="0" w:line="360" w:lineRule="auto"/>
        <w:ind w:firstLine="0"/>
        <w:rPr>
          <w:lang w:val="pt-BR"/>
        </w:rPr>
      </w:pPr>
      <w:r w:rsidRPr="005B7DF0">
        <w:rPr>
          <w:lang w:val="pt-BR"/>
        </w:rPr>
        <w:t xml:space="preserve">Quanto as folhas, são, simples, incompletas (limbo e bainha), séssil, finas, lanceoladas, estreitadas na base, retas e pontiagudas, com ápice acuminado (Figura </w:t>
      </w:r>
      <w:r w:rsidR="00954DD7">
        <w:rPr>
          <w:lang w:val="pt-BR"/>
        </w:rPr>
        <w:t>2</w:t>
      </w:r>
      <w:r w:rsidRPr="005B7DF0">
        <w:rPr>
          <w:lang w:val="pt-BR"/>
        </w:rPr>
        <w:t xml:space="preserve">, A e B), sendo pilosas em ambas as faces </w:t>
      </w:r>
      <w:r w:rsidR="002C42F5">
        <w:rPr>
          <w:lang w:val="pt-BR"/>
        </w:rPr>
        <w:t>(</w:t>
      </w:r>
      <w:r w:rsidRPr="005B7DF0">
        <w:rPr>
          <w:lang w:val="pt-BR"/>
        </w:rPr>
        <w:t>adaxial e abaxial</w:t>
      </w:r>
      <w:r w:rsidR="002C42F5">
        <w:rPr>
          <w:lang w:val="pt-BR"/>
        </w:rPr>
        <w:t>)</w:t>
      </w:r>
      <w:r w:rsidRPr="005B7DF0">
        <w:rPr>
          <w:lang w:val="pt-BR"/>
        </w:rPr>
        <w:t xml:space="preserve"> e na bainha, com nervura principal bem evidente, com limbo de </w:t>
      </w:r>
      <w:r w:rsidR="00C87283" w:rsidRPr="005B7DF0">
        <w:rPr>
          <w:lang w:val="pt-BR"/>
        </w:rPr>
        <w:t>inervação</w:t>
      </w:r>
      <w:r w:rsidRPr="005B7DF0">
        <w:rPr>
          <w:lang w:val="pt-BR"/>
        </w:rPr>
        <w:t xml:space="preserve"> paralelinérveas e de cor verde, e destacada na base da lâmina foliar, em apresenta borda denticulada. A bainha é amplexicaule, glabra e quanto a lígula classifica-se como membranosa-ciliolada, sendo pilosa e de coloração roxeada (Figura </w:t>
      </w:r>
      <w:r w:rsidR="00954DD7">
        <w:rPr>
          <w:lang w:val="pt-BR"/>
        </w:rPr>
        <w:t>2</w:t>
      </w:r>
      <w:r w:rsidR="006C2D46">
        <w:rPr>
          <w:lang w:val="pt-BR"/>
        </w:rPr>
        <w:t xml:space="preserve"> C</w:t>
      </w:r>
      <w:r w:rsidRPr="005B7DF0">
        <w:rPr>
          <w:lang w:val="pt-BR"/>
        </w:rPr>
        <w:t>).</w:t>
      </w:r>
    </w:p>
    <w:p w14:paraId="52D0EEE0" w14:textId="77777777" w:rsidR="00A349F1" w:rsidRDefault="00A349F1" w:rsidP="001E5E87">
      <w:pPr>
        <w:spacing w:before="0" w:after="0" w:line="360" w:lineRule="auto"/>
        <w:ind w:firstLine="0"/>
        <w:rPr>
          <w:lang w:val="pt-BR"/>
        </w:rPr>
      </w:pPr>
    </w:p>
    <w:p w14:paraId="2898621F" w14:textId="67CABC4E" w:rsidR="00954DD7" w:rsidRPr="00CC449F" w:rsidRDefault="001E5E87" w:rsidP="001E5E87">
      <w:pPr>
        <w:spacing w:before="0" w:after="0" w:line="360" w:lineRule="auto"/>
        <w:ind w:left="851" w:hanging="851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968857" wp14:editId="67A6E216">
                <wp:simplePos x="0" y="0"/>
                <wp:positionH relativeFrom="column">
                  <wp:posOffset>3764204</wp:posOffset>
                </wp:positionH>
                <wp:positionV relativeFrom="paragraph">
                  <wp:posOffset>1132840</wp:posOffset>
                </wp:positionV>
                <wp:extent cx="289560" cy="286385"/>
                <wp:effectExtent l="0" t="0" r="21590" b="1841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6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3D189" w14:textId="20302263" w:rsidR="003C01F3" w:rsidRPr="00DB152B" w:rsidRDefault="008F1387" w:rsidP="00E6568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68857" id="Retângulo 7" o:spid="_x0000_s1028" style="position:absolute;left:0;text-align:left;margin-left:296.4pt;margin-top:89.2pt;width:22.8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" filled="f" strokecolor="white [3212]" strokeweight="1pt">
                <v:textbox>
                  <w:txbxContent>
                    <w:p w14:paraId="29A3D189" w14:textId="20302263" w:rsidR="003C01F3" w:rsidRPr="00DB152B" w:rsidRDefault="008F1387" w:rsidP="00E65680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385B54" wp14:editId="1E49544C">
                <wp:simplePos x="0" y="0"/>
                <wp:positionH relativeFrom="column">
                  <wp:posOffset>1675765</wp:posOffset>
                </wp:positionH>
                <wp:positionV relativeFrom="paragraph">
                  <wp:posOffset>1146607</wp:posOffset>
                </wp:positionV>
                <wp:extent cx="251460" cy="287655"/>
                <wp:effectExtent l="0" t="0" r="15240" b="1714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E6CE6" w14:textId="38F08A57" w:rsidR="00816218" w:rsidRPr="008C371A" w:rsidRDefault="00816218" w:rsidP="00FE1502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85AA3"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85B54" id="Retângulo 14" o:spid="_x0000_s1029" style="position:absolute;left:0;text-align:left;margin-left:131.95pt;margin-top:90.3pt;width:19.8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" filled="f" strokecolor="white [3212]">
                <v:textbox>
                  <w:txbxContent>
                    <w:p w14:paraId="1B3E6CE6" w14:textId="38F08A57" w:rsidR="00816218" w:rsidRPr="008C371A" w:rsidRDefault="00816218" w:rsidP="00FE1502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85AA3"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FE5C95" wp14:editId="7873F06B">
                <wp:simplePos x="0" y="0"/>
                <wp:positionH relativeFrom="column">
                  <wp:posOffset>2372639</wp:posOffset>
                </wp:positionH>
                <wp:positionV relativeFrom="paragraph">
                  <wp:posOffset>1101039</wp:posOffset>
                </wp:positionV>
                <wp:extent cx="251460" cy="287655"/>
                <wp:effectExtent l="0" t="0" r="15240" b="1714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AFE82" w14:textId="32D16450" w:rsidR="00FE1502" w:rsidRPr="008C371A" w:rsidRDefault="00FE1502" w:rsidP="00FE1502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C371A"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E5C95" id="Retângulo 13" o:spid="_x0000_s1030" style="position:absolute;left:0;text-align:left;margin-left:186.8pt;margin-top:86.7pt;width:19.8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" filled="f" strokecolor="white [3212]">
                <v:textbox>
                  <w:txbxContent>
                    <w:p w14:paraId="4B8AFE82" w14:textId="32D16450" w:rsidR="00FE1502" w:rsidRPr="008C371A" w:rsidRDefault="00FE1502" w:rsidP="00FE1502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C371A"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w:drawing>
          <wp:anchor distT="0" distB="0" distL="114300" distR="114300" simplePos="0" relativeHeight="251658237" behindDoc="0" locked="0" layoutInCell="1" allowOverlap="1" wp14:anchorId="6E6A790B" wp14:editId="7522513C">
            <wp:simplePos x="0" y="0"/>
            <wp:positionH relativeFrom="column">
              <wp:posOffset>2623820</wp:posOffset>
            </wp:positionH>
            <wp:positionV relativeFrom="paragraph">
              <wp:posOffset>254635</wp:posOffset>
            </wp:positionV>
            <wp:extent cx="1428750" cy="1177290"/>
            <wp:effectExtent l="0" t="0" r="0" b="3810"/>
            <wp:wrapTopAndBottom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57212" behindDoc="0" locked="0" layoutInCell="1" allowOverlap="1" wp14:anchorId="68341902" wp14:editId="18EB036F">
            <wp:simplePos x="0" y="0"/>
            <wp:positionH relativeFrom="column">
              <wp:posOffset>1109980</wp:posOffset>
            </wp:positionH>
            <wp:positionV relativeFrom="paragraph">
              <wp:posOffset>254635</wp:posOffset>
            </wp:positionV>
            <wp:extent cx="1499235" cy="1177290"/>
            <wp:effectExtent l="0" t="0" r="5715" b="3810"/>
            <wp:wrapTopAndBottom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DD7">
        <w:rPr>
          <w:b/>
          <w:bCs/>
          <w:lang w:val="pt-BR"/>
        </w:rPr>
        <w:t>Figura 2</w:t>
      </w:r>
      <w:r w:rsidR="00954DD7">
        <w:rPr>
          <w:lang w:val="pt-BR"/>
        </w:rPr>
        <w:t xml:space="preserve">. </w:t>
      </w:r>
      <w:r w:rsidR="00A349F1">
        <w:rPr>
          <w:lang w:val="pt-BR"/>
        </w:rPr>
        <w:t>P</w:t>
      </w:r>
      <w:r w:rsidR="00954DD7" w:rsidRPr="00CC449F">
        <w:rPr>
          <w:lang w:val="pt-BR"/>
        </w:rPr>
        <w:t>arte adaxial (A)</w:t>
      </w:r>
      <w:r w:rsidR="00954DD7">
        <w:rPr>
          <w:lang w:val="pt-BR"/>
        </w:rPr>
        <w:t>,</w:t>
      </w:r>
      <w:r w:rsidR="00954DD7" w:rsidRPr="00CC449F">
        <w:rPr>
          <w:lang w:val="pt-BR"/>
        </w:rPr>
        <w:t xml:space="preserve"> abaxial</w:t>
      </w:r>
      <w:r w:rsidR="00954DD7">
        <w:rPr>
          <w:lang w:val="pt-BR"/>
        </w:rPr>
        <w:t xml:space="preserve"> </w:t>
      </w:r>
      <w:r w:rsidR="00954DD7" w:rsidRPr="00CC449F">
        <w:rPr>
          <w:lang w:val="pt-BR"/>
        </w:rPr>
        <w:t>(B</w:t>
      </w:r>
      <w:r w:rsidR="00954DD7">
        <w:rPr>
          <w:lang w:val="pt-BR"/>
        </w:rPr>
        <w:t>)</w:t>
      </w:r>
      <w:r w:rsidR="00A349F1">
        <w:rPr>
          <w:lang w:val="pt-BR"/>
        </w:rPr>
        <w:t xml:space="preserve"> </w:t>
      </w:r>
      <w:r w:rsidR="00954DD7">
        <w:rPr>
          <w:lang w:val="pt-BR"/>
        </w:rPr>
        <w:t>e</w:t>
      </w:r>
      <w:r w:rsidR="00954DD7" w:rsidRPr="00C46944">
        <w:rPr>
          <w:lang w:val="pt-BR"/>
        </w:rPr>
        <w:t xml:space="preserve"> Lígula</w:t>
      </w:r>
      <w:r w:rsidR="00954DD7">
        <w:rPr>
          <w:lang w:val="pt-BR"/>
        </w:rPr>
        <w:t xml:space="preserve"> </w:t>
      </w:r>
      <w:r w:rsidR="00954DD7" w:rsidRPr="00CC449F">
        <w:rPr>
          <w:lang w:val="pt-BR"/>
        </w:rPr>
        <w:t>(C</w:t>
      </w:r>
      <w:r w:rsidR="00954DD7">
        <w:rPr>
          <w:lang w:val="pt-BR"/>
        </w:rPr>
        <w:t>)</w:t>
      </w:r>
      <w:r w:rsidR="00A349F1">
        <w:rPr>
          <w:lang w:val="pt-BR"/>
        </w:rPr>
        <w:t>da f</w:t>
      </w:r>
      <w:r w:rsidR="00A349F1" w:rsidRPr="00CC449F">
        <w:rPr>
          <w:lang w:val="pt-BR"/>
        </w:rPr>
        <w:t>olha d</w:t>
      </w:r>
      <w:r w:rsidR="00A349F1">
        <w:rPr>
          <w:lang w:val="pt-BR"/>
        </w:rPr>
        <w:t>e</w:t>
      </w:r>
      <w:r w:rsidR="00A349F1" w:rsidRPr="00CC449F">
        <w:rPr>
          <w:lang w:val="pt-BR"/>
        </w:rPr>
        <w:t xml:space="preserve"> </w:t>
      </w:r>
      <w:proofErr w:type="spellStart"/>
      <w:r w:rsidR="00A349F1" w:rsidRPr="00CC449F">
        <w:rPr>
          <w:i/>
          <w:iCs/>
          <w:lang w:val="pt-BR"/>
        </w:rPr>
        <w:t>Andropogon</w:t>
      </w:r>
      <w:proofErr w:type="spellEnd"/>
      <w:r w:rsidR="00A349F1" w:rsidRPr="00CC449F">
        <w:rPr>
          <w:lang w:val="pt-BR"/>
        </w:rPr>
        <w:t xml:space="preserve"> </w:t>
      </w:r>
      <w:proofErr w:type="spellStart"/>
      <w:r w:rsidR="00A349F1" w:rsidRPr="00CC449F">
        <w:rPr>
          <w:i/>
          <w:iCs/>
          <w:lang w:val="pt-BR"/>
        </w:rPr>
        <w:t>gayanus</w:t>
      </w:r>
      <w:proofErr w:type="spellEnd"/>
      <w:r w:rsidR="00A349F1">
        <w:rPr>
          <w:lang w:val="pt-BR"/>
        </w:rPr>
        <w:t>.</w:t>
      </w:r>
    </w:p>
    <w:p w14:paraId="4869934A" w14:textId="619FC330" w:rsidR="00BF747B" w:rsidRDefault="00A349F1" w:rsidP="00522B73">
      <w:pPr>
        <w:spacing w:after="0" w:line="360" w:lineRule="auto"/>
        <w:ind w:firstLine="0"/>
        <w:jc w:val="center"/>
        <w:rPr>
          <w:lang w:val="pt-BR"/>
        </w:rPr>
      </w:pPr>
      <w:r w:rsidRPr="00692515">
        <w:rPr>
          <w:b/>
          <w:bCs/>
          <w:lang w:val="pt-BR"/>
        </w:rPr>
        <w:t>Fonte</w:t>
      </w:r>
      <w:r w:rsidRPr="00F055B8">
        <w:rPr>
          <w:lang w:val="pt-BR"/>
        </w:rPr>
        <w:t xml:space="preserve">: </w:t>
      </w:r>
      <w:r w:rsidRPr="004C7E6C">
        <w:rPr>
          <w:lang w:val="pt-BR"/>
        </w:rPr>
        <w:t>Teixeira, 2023</w:t>
      </w:r>
    </w:p>
    <w:p w14:paraId="490FFA07" w14:textId="77777777" w:rsidR="00A349F1" w:rsidRDefault="00A349F1" w:rsidP="00522B73">
      <w:pPr>
        <w:spacing w:after="0" w:line="360" w:lineRule="auto"/>
        <w:ind w:firstLine="0"/>
        <w:jc w:val="center"/>
        <w:rPr>
          <w:lang w:val="pt-BR"/>
        </w:rPr>
      </w:pPr>
    </w:p>
    <w:p w14:paraId="304263A1" w14:textId="2AFA6B9D" w:rsidR="00954DD7" w:rsidRDefault="009E5219" w:rsidP="00A349F1">
      <w:pPr>
        <w:spacing w:after="0" w:line="360" w:lineRule="auto"/>
        <w:ind w:firstLine="0"/>
        <w:rPr>
          <w:lang w:val="pt-BR"/>
        </w:rPr>
      </w:pPr>
      <w:r w:rsidRPr="009E5219">
        <w:rPr>
          <w:lang w:val="pt-BR"/>
        </w:rPr>
        <w:t>A inflorescência é terminal ou axilar, constituída de racemos pareados, onde se encontram dispostos em panículas grandes. As espiguetas</w:t>
      </w:r>
      <w:r w:rsidR="00267F97">
        <w:rPr>
          <w:lang w:val="pt-BR"/>
        </w:rPr>
        <w:t xml:space="preserve"> </w:t>
      </w:r>
      <w:r w:rsidRPr="009E5219">
        <w:rPr>
          <w:lang w:val="pt-BR"/>
        </w:rPr>
        <w:t xml:space="preserve">são lanceoladas, aos </w:t>
      </w:r>
      <w:r w:rsidRPr="009E5219">
        <w:rPr>
          <w:lang w:val="pt-BR"/>
        </w:rPr>
        <w:lastRenderedPageBreak/>
        <w:t>pares,</w:t>
      </w:r>
      <w:r w:rsidR="00C40FFC">
        <w:rPr>
          <w:lang w:val="pt-BR"/>
        </w:rPr>
        <w:t xml:space="preserve"> </w:t>
      </w:r>
      <w:r w:rsidRPr="009E5219">
        <w:rPr>
          <w:lang w:val="pt-BR"/>
        </w:rPr>
        <w:t xml:space="preserve">na qual uma é séssil e a outra pedicelada nas cores esverdeada, amarelada ou esbranquiçada, bem pilosas, sendo a arista delgada, reta e simples (Figura </w:t>
      </w:r>
      <w:r w:rsidR="00954DD7">
        <w:rPr>
          <w:lang w:val="pt-BR"/>
        </w:rPr>
        <w:t>3</w:t>
      </w:r>
      <w:r w:rsidR="008A453B">
        <w:rPr>
          <w:lang w:val="pt-BR"/>
        </w:rPr>
        <w:t xml:space="preserve"> A e B</w:t>
      </w:r>
      <w:r w:rsidRPr="009E5219">
        <w:rPr>
          <w:lang w:val="pt-BR"/>
        </w:rPr>
        <w:t xml:space="preserve">). O fruto é uma cariopse pequena, púrpura ou clara, oblonga e plano-convexa. A caracterização realizada do </w:t>
      </w:r>
      <w:proofErr w:type="spellStart"/>
      <w:r w:rsidRPr="006A7278">
        <w:rPr>
          <w:i/>
          <w:iCs/>
          <w:lang w:val="pt-BR"/>
        </w:rPr>
        <w:t>Andropogon</w:t>
      </w:r>
      <w:proofErr w:type="spellEnd"/>
      <w:r w:rsidR="00031B76">
        <w:rPr>
          <w:lang w:val="pt-BR"/>
        </w:rPr>
        <w:t xml:space="preserve"> </w:t>
      </w:r>
      <w:r w:rsidRPr="009E5219">
        <w:rPr>
          <w:lang w:val="pt-BR"/>
        </w:rPr>
        <w:t>corrobora com as características descritas por Jayme et al. (2022).</w:t>
      </w:r>
    </w:p>
    <w:p w14:paraId="12521375" w14:textId="3F1D65E6" w:rsidR="00954DD7" w:rsidRDefault="00954DD7" w:rsidP="00A60A86">
      <w:pPr>
        <w:spacing w:after="0" w:line="360" w:lineRule="auto"/>
        <w:ind w:firstLine="0"/>
        <w:rPr>
          <w:lang w:val="pt-BR"/>
        </w:rPr>
      </w:pPr>
    </w:p>
    <w:p w14:paraId="4F227DD3" w14:textId="7C28A5F7" w:rsidR="00C87283" w:rsidRDefault="008A453B" w:rsidP="0070106B">
      <w:pPr>
        <w:spacing w:before="0" w:after="0" w:line="360" w:lineRule="auto"/>
        <w:ind w:firstLine="0"/>
        <w:jc w:val="left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E4AA80" wp14:editId="07DD9B5B">
                <wp:simplePos x="0" y="0"/>
                <wp:positionH relativeFrom="column">
                  <wp:posOffset>3355975</wp:posOffset>
                </wp:positionH>
                <wp:positionV relativeFrom="paragraph">
                  <wp:posOffset>1564335</wp:posOffset>
                </wp:positionV>
                <wp:extent cx="289560" cy="286385"/>
                <wp:effectExtent l="0" t="0" r="15240" b="18415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6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6730B" w14:textId="2B16C958" w:rsidR="008A453B" w:rsidRPr="00DB152B" w:rsidRDefault="008A453B" w:rsidP="008A453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AA80" id="Retângulo 26" o:spid="_x0000_s1031" style="position:absolute;margin-left:264.25pt;margin-top:123.2pt;width:22.8pt;height:2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" filled="f" strokecolor="white [3212]" strokeweight="1pt">
                <v:textbox>
                  <w:txbxContent>
                    <w:p w14:paraId="2856730B" w14:textId="2B16C958" w:rsidR="008A453B" w:rsidRPr="00DB152B" w:rsidRDefault="008A453B" w:rsidP="008A453B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CFD50D" wp14:editId="3E73FE60">
                <wp:simplePos x="0" y="0"/>
                <wp:positionH relativeFrom="column">
                  <wp:posOffset>2625090</wp:posOffset>
                </wp:positionH>
                <wp:positionV relativeFrom="paragraph">
                  <wp:posOffset>1571955</wp:posOffset>
                </wp:positionV>
                <wp:extent cx="289560" cy="286385"/>
                <wp:effectExtent l="0" t="0" r="15240" b="1841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6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E1D30" w14:textId="61BAA499" w:rsidR="008A453B" w:rsidRPr="00DB152B" w:rsidRDefault="008A453B" w:rsidP="008A453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FD50D" id="Retângulo 4" o:spid="_x0000_s1032" style="position:absolute;margin-left:206.7pt;margin-top:123.8pt;width:22.8pt;height:2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" filled="f" strokecolor="white [3212]" strokeweight="1pt">
                <v:textbox>
                  <w:txbxContent>
                    <w:p w14:paraId="7B6E1D30" w14:textId="61BAA499" w:rsidR="008A453B" w:rsidRPr="00DB152B" w:rsidRDefault="008A453B" w:rsidP="008A453B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2E1EC9">
        <w:rPr>
          <w:noProof/>
          <w:lang w:val="pt-BR"/>
        </w:rPr>
        <w:drawing>
          <wp:anchor distT="0" distB="0" distL="114300" distR="114300" simplePos="0" relativeHeight="251663360" behindDoc="0" locked="0" layoutInCell="1" allowOverlap="1" wp14:anchorId="23C5E0B9" wp14:editId="6FA2B990">
            <wp:simplePos x="0" y="0"/>
            <wp:positionH relativeFrom="column">
              <wp:posOffset>1647825</wp:posOffset>
            </wp:positionH>
            <wp:positionV relativeFrom="paragraph">
              <wp:posOffset>271145</wp:posOffset>
            </wp:positionV>
            <wp:extent cx="2019300" cy="1611778"/>
            <wp:effectExtent l="0" t="0" r="0" b="7620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11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DD7">
        <w:rPr>
          <w:b/>
          <w:bCs/>
          <w:lang w:val="pt-BR"/>
        </w:rPr>
        <w:t xml:space="preserve">Figura </w:t>
      </w:r>
      <w:r w:rsidR="001E5E87">
        <w:rPr>
          <w:b/>
          <w:bCs/>
          <w:lang w:val="pt-BR"/>
        </w:rPr>
        <w:t>3</w:t>
      </w:r>
      <w:r w:rsidR="00954DD7">
        <w:rPr>
          <w:lang w:val="pt-BR"/>
        </w:rPr>
        <w:t xml:space="preserve">. </w:t>
      </w:r>
      <w:r w:rsidR="001E5E87" w:rsidRPr="00CB1E50">
        <w:rPr>
          <w:lang w:val="pt-BR"/>
        </w:rPr>
        <w:t>Inflorescência</w:t>
      </w:r>
      <w:r w:rsidR="001E5E87">
        <w:rPr>
          <w:lang w:val="pt-BR"/>
        </w:rPr>
        <w:t xml:space="preserve"> do </w:t>
      </w:r>
      <w:proofErr w:type="spellStart"/>
      <w:r w:rsidR="00954DD7" w:rsidRPr="00CB1E50">
        <w:rPr>
          <w:lang w:val="pt-BR"/>
        </w:rPr>
        <w:t>Andropogon</w:t>
      </w:r>
      <w:proofErr w:type="spellEnd"/>
      <w:r w:rsidR="00954DD7" w:rsidRPr="00CB1E50">
        <w:rPr>
          <w:lang w:val="pt-BR"/>
        </w:rPr>
        <w:t xml:space="preserve"> </w:t>
      </w:r>
      <w:proofErr w:type="spellStart"/>
      <w:r w:rsidR="00954DD7" w:rsidRPr="00CB1E50">
        <w:rPr>
          <w:lang w:val="pt-BR"/>
        </w:rPr>
        <w:t>gayanus</w:t>
      </w:r>
      <w:proofErr w:type="spellEnd"/>
      <w:r w:rsidR="00954DD7" w:rsidRPr="00CB1E50">
        <w:rPr>
          <w:lang w:val="pt-BR"/>
        </w:rPr>
        <w:t xml:space="preserve"> cv. Planaltina</w:t>
      </w:r>
      <w:r w:rsidR="001E5E87">
        <w:rPr>
          <w:lang w:val="pt-BR"/>
        </w:rPr>
        <w:t xml:space="preserve"> (A e B).</w:t>
      </w:r>
      <w:r w:rsidR="00954DD7" w:rsidRPr="00CB1E50">
        <w:rPr>
          <w:lang w:val="pt-BR"/>
        </w:rPr>
        <w:t xml:space="preserve"> </w:t>
      </w:r>
    </w:p>
    <w:p w14:paraId="4513E5CF" w14:textId="7B5EBCF5" w:rsidR="00267F97" w:rsidRDefault="00CB1E50" w:rsidP="007B6B3E">
      <w:pPr>
        <w:spacing w:after="0" w:line="360" w:lineRule="auto"/>
        <w:ind w:firstLine="0"/>
        <w:jc w:val="center"/>
        <w:rPr>
          <w:lang w:val="pt-BR"/>
        </w:rPr>
      </w:pPr>
      <w:r w:rsidRPr="00CB1E50">
        <w:rPr>
          <w:b/>
          <w:bCs/>
          <w:lang w:val="pt-BR"/>
        </w:rPr>
        <w:t>Fonte</w:t>
      </w:r>
      <w:r w:rsidRPr="00CB1E50">
        <w:rPr>
          <w:lang w:val="pt-BR"/>
        </w:rPr>
        <w:t>:</w:t>
      </w:r>
      <w:r w:rsidR="00C15C63">
        <w:rPr>
          <w:lang w:val="pt-BR"/>
        </w:rPr>
        <w:t xml:space="preserve"> </w:t>
      </w:r>
      <w:r w:rsidR="00A51ADE">
        <w:rPr>
          <w:lang w:val="pt-BR"/>
        </w:rPr>
        <w:t>Teixeira</w:t>
      </w:r>
      <w:r w:rsidR="00C15C63">
        <w:rPr>
          <w:lang w:val="pt-BR"/>
        </w:rPr>
        <w:t>, 2023</w:t>
      </w:r>
      <w:r w:rsidRPr="00CB1E50">
        <w:rPr>
          <w:lang w:val="pt-BR"/>
        </w:rPr>
        <w:t>.</w:t>
      </w:r>
    </w:p>
    <w:p w14:paraId="27640DCB" w14:textId="77777777" w:rsidR="00E5080A" w:rsidRDefault="00E5080A" w:rsidP="001C7B56">
      <w:pPr>
        <w:spacing w:before="0" w:after="0" w:line="360" w:lineRule="auto"/>
        <w:ind w:firstLine="0"/>
        <w:jc w:val="center"/>
        <w:rPr>
          <w:lang w:val="pt-BR"/>
        </w:rPr>
      </w:pPr>
    </w:p>
    <w:p w14:paraId="36572E7A" w14:textId="7C08AFDB" w:rsidR="00EA2C52" w:rsidRDefault="00575164" w:rsidP="001E5E87">
      <w:pPr>
        <w:spacing w:before="0" w:after="0" w:line="360" w:lineRule="auto"/>
        <w:ind w:firstLine="0"/>
        <w:rPr>
          <w:lang w:val="pt-BR"/>
        </w:rPr>
      </w:pPr>
      <w:r w:rsidRPr="00575164">
        <w:rPr>
          <w:lang w:val="pt-BR"/>
        </w:rPr>
        <w:t xml:space="preserve">O </w:t>
      </w:r>
      <w:proofErr w:type="spellStart"/>
      <w:r w:rsidRPr="00156533">
        <w:rPr>
          <w:i/>
          <w:iCs/>
          <w:lang w:val="pt-BR"/>
        </w:rPr>
        <w:t>Melinis</w:t>
      </w:r>
      <w:proofErr w:type="spellEnd"/>
      <w:r w:rsidRPr="00156533">
        <w:rPr>
          <w:i/>
          <w:iCs/>
          <w:lang w:val="pt-BR"/>
        </w:rPr>
        <w:t xml:space="preserve"> </w:t>
      </w:r>
      <w:proofErr w:type="spellStart"/>
      <w:r w:rsidRPr="00156533">
        <w:rPr>
          <w:i/>
          <w:iCs/>
          <w:lang w:val="pt-BR"/>
        </w:rPr>
        <w:t>minutiflora</w:t>
      </w:r>
      <w:proofErr w:type="spellEnd"/>
      <w:r w:rsidRPr="00575164">
        <w:rPr>
          <w:lang w:val="pt-BR"/>
        </w:rPr>
        <w:t xml:space="preserve"> </w:t>
      </w:r>
      <w:proofErr w:type="spellStart"/>
      <w:r w:rsidR="00EF1C7D">
        <w:rPr>
          <w:lang w:val="pt-BR"/>
        </w:rPr>
        <w:t>Beauv</w:t>
      </w:r>
      <w:proofErr w:type="spellEnd"/>
      <w:r w:rsidR="00EF1C7D">
        <w:rPr>
          <w:lang w:val="pt-BR"/>
        </w:rPr>
        <w:t xml:space="preserve"> vc. Capim-gordura </w:t>
      </w:r>
      <w:r w:rsidRPr="00575164">
        <w:rPr>
          <w:lang w:val="pt-BR"/>
        </w:rPr>
        <w:t xml:space="preserve">é uma </w:t>
      </w:r>
      <w:r w:rsidR="00EF1C7D">
        <w:rPr>
          <w:lang w:val="pt-BR"/>
        </w:rPr>
        <w:t xml:space="preserve">gramínea originária da </w:t>
      </w:r>
      <w:proofErr w:type="spellStart"/>
      <w:r w:rsidR="00EF1C7D">
        <w:rPr>
          <w:lang w:val="pt-BR"/>
        </w:rPr>
        <w:t>Africa</w:t>
      </w:r>
      <w:proofErr w:type="spellEnd"/>
      <w:r w:rsidR="00EF1C7D">
        <w:rPr>
          <w:lang w:val="pt-BR"/>
        </w:rPr>
        <w:t xml:space="preserve">, </w:t>
      </w:r>
      <w:r w:rsidRPr="00575164">
        <w:rPr>
          <w:lang w:val="pt-BR"/>
        </w:rPr>
        <w:t>perene,</w:t>
      </w:r>
      <w:r w:rsidR="00EF1C7D">
        <w:rPr>
          <w:lang w:val="pt-BR"/>
        </w:rPr>
        <w:t xml:space="preserve"> </w:t>
      </w:r>
      <w:r w:rsidRPr="00575164">
        <w:rPr>
          <w:lang w:val="pt-BR"/>
        </w:rPr>
        <w:t>apresentando crescimento cespitoso e</w:t>
      </w:r>
      <w:r w:rsidR="00156533">
        <w:rPr>
          <w:lang w:val="pt-BR"/>
        </w:rPr>
        <w:t xml:space="preserve"> </w:t>
      </w:r>
      <w:r w:rsidRPr="00575164">
        <w:rPr>
          <w:lang w:val="pt-BR"/>
        </w:rPr>
        <w:t xml:space="preserve">entouceirado, </w:t>
      </w:r>
      <w:r w:rsidR="002E1EC9">
        <w:rPr>
          <w:lang w:val="pt-BR"/>
        </w:rPr>
        <w:t xml:space="preserve">com </w:t>
      </w:r>
      <w:r w:rsidRPr="00575164">
        <w:rPr>
          <w:lang w:val="pt-BR"/>
        </w:rPr>
        <w:t>raízes adventícias em sistema radicular fasciculado, fibroso e ramificado, sem rizomas (Figura</w:t>
      </w:r>
      <w:r w:rsidR="00C2146F">
        <w:rPr>
          <w:lang w:val="pt-BR"/>
        </w:rPr>
        <w:t xml:space="preserve"> </w:t>
      </w:r>
      <w:r w:rsidR="001E5E87">
        <w:rPr>
          <w:lang w:val="pt-BR"/>
        </w:rPr>
        <w:t>4</w:t>
      </w:r>
      <w:r w:rsidR="00375428">
        <w:rPr>
          <w:lang w:val="pt-BR"/>
        </w:rPr>
        <w:t xml:space="preserve"> A</w:t>
      </w:r>
      <w:r w:rsidRPr="00575164">
        <w:rPr>
          <w:lang w:val="pt-BR"/>
        </w:rPr>
        <w:t>)</w:t>
      </w:r>
      <w:r w:rsidR="007952D3">
        <w:rPr>
          <w:lang w:val="pt-BR"/>
        </w:rPr>
        <w:t>. A</w:t>
      </w:r>
      <w:r w:rsidRPr="00575164">
        <w:rPr>
          <w:lang w:val="pt-BR"/>
        </w:rPr>
        <w:t xml:space="preserve">presentando folhas e caule cobertos por </w:t>
      </w:r>
      <w:proofErr w:type="spellStart"/>
      <w:r w:rsidRPr="00575164">
        <w:rPr>
          <w:lang w:val="pt-BR"/>
        </w:rPr>
        <w:t>tricomas</w:t>
      </w:r>
      <w:proofErr w:type="spellEnd"/>
      <w:r w:rsidRPr="00575164">
        <w:rPr>
          <w:lang w:val="pt-BR"/>
        </w:rPr>
        <w:t xml:space="preserve"> glandulares, o que acaba conferindo uma textura áspera ao colmo</w:t>
      </w:r>
      <w:r w:rsidR="00EF1C7D">
        <w:rPr>
          <w:lang w:val="pt-BR"/>
        </w:rPr>
        <w:t>.</w:t>
      </w:r>
      <w:r w:rsidRPr="00575164">
        <w:rPr>
          <w:lang w:val="pt-BR"/>
        </w:rPr>
        <w:t xml:space="preserve"> A lâmina foliar varia de</w:t>
      </w:r>
      <w:r w:rsidR="00156533">
        <w:rPr>
          <w:lang w:val="pt-BR"/>
        </w:rPr>
        <w:t xml:space="preserve"> </w:t>
      </w:r>
      <w:r w:rsidRPr="00575164">
        <w:rPr>
          <w:lang w:val="pt-BR"/>
        </w:rPr>
        <w:t>estreito-lanceolada a linear-lanceolada, ápice agudo sendo densamente pilosa</w:t>
      </w:r>
      <w:r w:rsidR="007952D3">
        <w:rPr>
          <w:lang w:val="pt-BR"/>
        </w:rPr>
        <w:t xml:space="preserve"> na face adaxial e abaxial</w:t>
      </w:r>
      <w:r w:rsidRPr="00575164">
        <w:rPr>
          <w:lang w:val="pt-BR"/>
        </w:rPr>
        <w:t xml:space="preserve"> com margem serrilhada, em que também pode ser observado como característica o fato das folhas se estreitarem uniformemente até o ápice</w:t>
      </w:r>
      <w:r w:rsidR="00CF7AEB">
        <w:rPr>
          <w:lang w:val="pt-BR"/>
        </w:rPr>
        <w:t>, ou seja a base é arredondada e mais larga, estreitando-se progressivamente até o ápice agudo</w:t>
      </w:r>
      <w:r w:rsidR="008C2091">
        <w:rPr>
          <w:lang w:val="pt-BR"/>
        </w:rPr>
        <w:t xml:space="preserve"> </w:t>
      </w:r>
      <w:r w:rsidRPr="00575164">
        <w:rPr>
          <w:lang w:val="pt-BR"/>
        </w:rPr>
        <w:t>(Figura</w:t>
      </w:r>
      <w:r w:rsidR="0014068A">
        <w:rPr>
          <w:lang w:val="pt-BR"/>
        </w:rPr>
        <w:t xml:space="preserve"> </w:t>
      </w:r>
      <w:r w:rsidR="001E5E87">
        <w:rPr>
          <w:lang w:val="pt-BR"/>
        </w:rPr>
        <w:t>4</w:t>
      </w:r>
      <w:r w:rsidR="001A6D84">
        <w:rPr>
          <w:lang w:val="pt-BR"/>
        </w:rPr>
        <w:t>, B, C e D</w:t>
      </w:r>
      <w:r w:rsidRPr="00575164">
        <w:rPr>
          <w:lang w:val="pt-BR"/>
        </w:rPr>
        <w:t>).</w:t>
      </w:r>
    </w:p>
    <w:p w14:paraId="592B2441" w14:textId="77777777" w:rsidR="00EA2C52" w:rsidRPr="00EA2C52" w:rsidRDefault="00EA2C52" w:rsidP="00EA2C52">
      <w:pPr>
        <w:rPr>
          <w:lang w:val="pt-BR"/>
        </w:rPr>
      </w:pPr>
    </w:p>
    <w:p w14:paraId="6F8C4353" w14:textId="671AC839" w:rsidR="00EA2C52" w:rsidRDefault="00EA2C52" w:rsidP="00EA2C52">
      <w:pPr>
        <w:rPr>
          <w:lang w:val="pt-BR"/>
        </w:rPr>
      </w:pPr>
    </w:p>
    <w:p w14:paraId="09802128" w14:textId="57D0A62E" w:rsidR="00ED4F36" w:rsidRPr="00EA2C52" w:rsidRDefault="00EA2C52" w:rsidP="00EA2C52">
      <w:pPr>
        <w:tabs>
          <w:tab w:val="left" w:pos="1995"/>
        </w:tabs>
        <w:rPr>
          <w:lang w:val="pt-BR"/>
        </w:rPr>
      </w:pPr>
      <w:r>
        <w:rPr>
          <w:lang w:val="pt-BR"/>
        </w:rPr>
        <w:tab/>
      </w:r>
      <w:r w:rsidRPr="00EA2C52">
        <w:rPr>
          <w:rFonts w:ascii="Arial" w:hAnsi="Arial" w:cs="Arial"/>
          <w:color w:val="70757A"/>
          <w:sz w:val="21"/>
          <w:szCs w:val="21"/>
          <w:shd w:val="clear" w:color="auto" w:fill="FFFFFF"/>
        </w:rPr>
        <w:t> </w:t>
      </w:r>
    </w:p>
    <w:p w14:paraId="3AE02FCB" w14:textId="089D0BBC" w:rsidR="006C7FD8" w:rsidRPr="006C7FD8" w:rsidRDefault="00EA2C52" w:rsidP="001E5E87">
      <w:pPr>
        <w:spacing w:before="0" w:after="0" w:line="360" w:lineRule="auto"/>
        <w:ind w:left="993" w:hanging="993"/>
        <w:rPr>
          <w:lang w:val="pt-BR"/>
        </w:rPr>
      </w:pPr>
      <w:r>
        <w:rPr>
          <w:rStyle w:val="lhlbod"/>
          <w:rFonts w:ascii="Arial" w:hAnsi="Arial" w:cs="Arial"/>
          <w:color w:val="70757A"/>
          <w:sz w:val="21"/>
          <w:szCs w:val="21"/>
          <w:shd w:val="clear" w:color="auto" w:fill="FFFFFF"/>
        </w:rPr>
        <w:lastRenderedPageBreak/>
        <w:t> </w:t>
      </w:r>
      <w:r w:rsidR="00391B40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84A1CB" wp14:editId="5DB7D175">
                <wp:simplePos x="0" y="0"/>
                <wp:positionH relativeFrom="column">
                  <wp:posOffset>981710</wp:posOffset>
                </wp:positionH>
                <wp:positionV relativeFrom="paragraph">
                  <wp:posOffset>1741805</wp:posOffset>
                </wp:positionV>
                <wp:extent cx="251460" cy="287655"/>
                <wp:effectExtent l="0" t="0" r="15240" b="1714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BE872" w14:textId="77777777" w:rsidR="007A72A7" w:rsidRPr="008C371A" w:rsidRDefault="007A72A7" w:rsidP="00FE1502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C371A"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4A1CB" id="Retângulo 16" o:spid="_x0000_s1033" style="position:absolute;left:0;text-align:left;margin-left:77.3pt;margin-top:137.15pt;width:19.8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" filled="f" strokecolor="white [3212]">
                <v:textbox>
                  <w:txbxContent>
                    <w:p w14:paraId="773BE872" w14:textId="77777777" w:rsidR="007A72A7" w:rsidRPr="008C371A" w:rsidRDefault="007A72A7" w:rsidP="00FE1502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C371A"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391B40">
        <w:rPr>
          <w:noProof/>
          <w:lang w:val="pt-BR"/>
        </w:rPr>
        <w:drawing>
          <wp:anchor distT="0" distB="0" distL="114300" distR="114300" simplePos="0" relativeHeight="251664384" behindDoc="0" locked="0" layoutInCell="1" allowOverlap="1" wp14:anchorId="472AB545" wp14:editId="0BD7E96A">
            <wp:simplePos x="0" y="0"/>
            <wp:positionH relativeFrom="column">
              <wp:posOffset>914400</wp:posOffset>
            </wp:positionH>
            <wp:positionV relativeFrom="paragraph">
              <wp:posOffset>461645</wp:posOffset>
            </wp:positionV>
            <wp:extent cx="1696085" cy="1593215"/>
            <wp:effectExtent l="0" t="0" r="0" b="6985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E87">
        <w:rPr>
          <w:noProof/>
          <w:lang w:val="pt-BR"/>
        </w:rPr>
        <w:drawing>
          <wp:anchor distT="0" distB="0" distL="114300" distR="114300" simplePos="0" relativeHeight="251691008" behindDoc="0" locked="0" layoutInCell="1" allowOverlap="1" wp14:anchorId="694A4D5E" wp14:editId="2022535A">
            <wp:simplePos x="0" y="0"/>
            <wp:positionH relativeFrom="column">
              <wp:posOffset>2571750</wp:posOffset>
            </wp:positionH>
            <wp:positionV relativeFrom="paragraph">
              <wp:posOffset>496850</wp:posOffset>
            </wp:positionV>
            <wp:extent cx="1508125" cy="1537970"/>
            <wp:effectExtent l="19050" t="19050" r="15875" b="24130"/>
            <wp:wrapTopAndBottom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537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E02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0A251A" wp14:editId="35148CB8">
                <wp:simplePos x="0" y="0"/>
                <wp:positionH relativeFrom="column">
                  <wp:posOffset>3340735</wp:posOffset>
                </wp:positionH>
                <wp:positionV relativeFrom="paragraph">
                  <wp:posOffset>1751965</wp:posOffset>
                </wp:positionV>
                <wp:extent cx="251460" cy="287655"/>
                <wp:effectExtent l="0" t="0" r="15240" b="1714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0DEF0" w14:textId="1237FFC7" w:rsidR="00481E2B" w:rsidRPr="008C371A" w:rsidRDefault="00194D64" w:rsidP="00FE1502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A251A" id="Retângulo 24" o:spid="_x0000_s1034" style="position:absolute;left:0;text-align:left;margin-left:263.05pt;margin-top:137.95pt;width:19.8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" filled="f" strokecolor="white [3212]">
                <v:textbox>
                  <w:txbxContent>
                    <w:p w14:paraId="1AA0DEF0" w14:textId="1237FFC7" w:rsidR="00481E2B" w:rsidRPr="008C371A" w:rsidRDefault="00194D64" w:rsidP="00FE1502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D10E02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386796" wp14:editId="69E85B5F">
                <wp:simplePos x="0" y="0"/>
                <wp:positionH relativeFrom="column">
                  <wp:posOffset>2610485</wp:posOffset>
                </wp:positionH>
                <wp:positionV relativeFrom="paragraph">
                  <wp:posOffset>799465</wp:posOffset>
                </wp:positionV>
                <wp:extent cx="251460" cy="287655"/>
                <wp:effectExtent l="0" t="0" r="15240" b="1714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EC98A" w14:textId="61B82F03" w:rsidR="00F93A8C" w:rsidRPr="008C371A" w:rsidRDefault="007C1A64" w:rsidP="00FE1502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86796" id="Retângulo 20" o:spid="_x0000_s1035" style="position:absolute;left:0;text-align:left;margin-left:205.55pt;margin-top:62.95pt;width:19.8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" filled="f" strokecolor="white [3212]">
                <v:textbox>
                  <w:txbxContent>
                    <w:p w14:paraId="15CEC98A" w14:textId="61B82F03" w:rsidR="00F93A8C" w:rsidRPr="008C371A" w:rsidRDefault="007C1A64" w:rsidP="00FE1502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D10E02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B7A311" wp14:editId="597EBBFC">
                <wp:simplePos x="0" y="0"/>
                <wp:positionH relativeFrom="column">
                  <wp:posOffset>2590800</wp:posOffset>
                </wp:positionH>
                <wp:positionV relativeFrom="paragraph">
                  <wp:posOffset>1784350</wp:posOffset>
                </wp:positionV>
                <wp:extent cx="251460" cy="254635"/>
                <wp:effectExtent l="0" t="0" r="15240" b="1206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06EB0" w14:textId="0111957F" w:rsidR="007C1A64" w:rsidRPr="008C371A" w:rsidRDefault="00481E2B" w:rsidP="00FE1502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7A311" id="Retângulo 21" o:spid="_x0000_s1036" style="position:absolute;left:0;text-align:left;margin-left:204pt;margin-top:140.5pt;width:19.8pt;height:2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" filled="f" strokecolor="white [3212]">
                <v:textbox>
                  <w:txbxContent>
                    <w:p w14:paraId="71F06EB0" w14:textId="0111957F" w:rsidR="007C1A64" w:rsidRPr="008C371A" w:rsidRDefault="00481E2B" w:rsidP="00FE1502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5005DA">
        <w:rPr>
          <w:b/>
          <w:bCs/>
          <w:lang w:val="pt-BR"/>
        </w:rPr>
        <w:t xml:space="preserve">Figura </w:t>
      </w:r>
      <w:r w:rsidR="001E5E87">
        <w:rPr>
          <w:b/>
          <w:bCs/>
          <w:lang w:val="pt-BR"/>
        </w:rPr>
        <w:t>4</w:t>
      </w:r>
      <w:r w:rsidR="0030233D">
        <w:rPr>
          <w:lang w:val="pt-BR"/>
        </w:rPr>
        <w:t xml:space="preserve">. </w:t>
      </w:r>
      <w:r w:rsidR="002E1EC9" w:rsidRPr="0030233D">
        <w:rPr>
          <w:lang w:val="pt-BR"/>
        </w:rPr>
        <w:t>Raiz</w:t>
      </w:r>
      <w:r w:rsidR="002E1EC9" w:rsidRPr="007B3B73">
        <w:rPr>
          <w:lang w:val="pt-BR"/>
        </w:rPr>
        <w:t xml:space="preserve"> fasciculada</w:t>
      </w:r>
      <w:r w:rsidR="008E6B03">
        <w:rPr>
          <w:lang w:val="pt-BR"/>
        </w:rPr>
        <w:t xml:space="preserve"> (A)</w:t>
      </w:r>
      <w:r w:rsidR="002E1EC9">
        <w:rPr>
          <w:lang w:val="pt-BR"/>
        </w:rPr>
        <w:t xml:space="preserve">, </w:t>
      </w:r>
      <w:r w:rsidR="006C7FD8" w:rsidRPr="006C7FD8">
        <w:rPr>
          <w:lang w:val="pt-BR"/>
        </w:rPr>
        <w:t>Lâmina foliar adaxial</w:t>
      </w:r>
      <w:r w:rsidR="002E1EC9" w:rsidRPr="006C7FD8">
        <w:rPr>
          <w:lang w:val="pt-BR"/>
        </w:rPr>
        <w:t>(</w:t>
      </w:r>
      <w:r w:rsidR="008E6B03">
        <w:rPr>
          <w:lang w:val="pt-BR"/>
        </w:rPr>
        <w:t>C</w:t>
      </w:r>
      <w:r w:rsidR="002E1EC9" w:rsidRPr="006C7FD8">
        <w:rPr>
          <w:lang w:val="pt-BR"/>
        </w:rPr>
        <w:t>)</w:t>
      </w:r>
      <w:r w:rsidR="002E1EC9">
        <w:rPr>
          <w:lang w:val="pt-BR"/>
        </w:rPr>
        <w:t xml:space="preserve"> e</w:t>
      </w:r>
      <w:r w:rsidR="006C7FD8" w:rsidRPr="006C7FD8">
        <w:rPr>
          <w:lang w:val="pt-BR"/>
        </w:rPr>
        <w:t xml:space="preserve"> abaxial</w:t>
      </w:r>
      <w:r w:rsidR="004E5DE8">
        <w:rPr>
          <w:lang w:val="pt-BR"/>
        </w:rPr>
        <w:t xml:space="preserve"> </w:t>
      </w:r>
      <w:r w:rsidR="002E1EC9" w:rsidRPr="006C7FD8">
        <w:rPr>
          <w:lang w:val="pt-BR"/>
        </w:rPr>
        <w:t>(</w:t>
      </w:r>
      <w:r w:rsidR="008E6B03">
        <w:rPr>
          <w:lang w:val="pt-BR"/>
        </w:rPr>
        <w:t>D</w:t>
      </w:r>
      <w:r w:rsidR="002E1EC9" w:rsidRPr="006C7FD8">
        <w:rPr>
          <w:lang w:val="pt-BR"/>
        </w:rPr>
        <w:t xml:space="preserve">) </w:t>
      </w:r>
      <w:r w:rsidR="002E1EC9">
        <w:rPr>
          <w:lang w:val="pt-BR"/>
        </w:rPr>
        <w:t>d</w:t>
      </w:r>
      <w:r w:rsidR="000D3451">
        <w:rPr>
          <w:lang w:val="pt-BR"/>
        </w:rPr>
        <w:t>e</w:t>
      </w:r>
      <w:r w:rsidR="002E1EC9">
        <w:rPr>
          <w:lang w:val="pt-BR"/>
        </w:rPr>
        <w:t xml:space="preserve"> </w:t>
      </w:r>
      <w:proofErr w:type="spellStart"/>
      <w:r w:rsidR="002E1EC9" w:rsidRPr="008E6B03">
        <w:rPr>
          <w:i/>
          <w:iCs/>
          <w:lang w:val="pt-BR"/>
        </w:rPr>
        <w:t>Melinis</w:t>
      </w:r>
      <w:proofErr w:type="spellEnd"/>
      <w:r w:rsidR="00C63C2A">
        <w:rPr>
          <w:lang w:val="pt-BR"/>
        </w:rPr>
        <w:t xml:space="preserve"> </w:t>
      </w:r>
      <w:proofErr w:type="spellStart"/>
      <w:r w:rsidR="0030233D">
        <w:rPr>
          <w:i/>
          <w:iCs/>
          <w:lang w:val="pt-BR"/>
        </w:rPr>
        <w:t>m</w:t>
      </w:r>
      <w:r w:rsidR="002E1EC9" w:rsidRPr="00E267BD">
        <w:rPr>
          <w:i/>
          <w:iCs/>
          <w:lang w:val="pt-BR"/>
        </w:rPr>
        <w:t>inutiflora</w:t>
      </w:r>
      <w:proofErr w:type="spellEnd"/>
      <w:r w:rsidR="002E1EC9" w:rsidRPr="006C7FD8">
        <w:rPr>
          <w:lang w:val="pt-BR"/>
        </w:rPr>
        <w:t xml:space="preserve"> (</w:t>
      </w:r>
      <w:r w:rsidR="00E267BD">
        <w:rPr>
          <w:lang w:val="pt-BR"/>
        </w:rPr>
        <w:t>B</w:t>
      </w:r>
      <w:r w:rsidR="002E1EC9" w:rsidRPr="006C7FD8">
        <w:rPr>
          <w:lang w:val="pt-BR"/>
        </w:rPr>
        <w:t>)</w:t>
      </w:r>
      <w:r w:rsidR="00E5520B">
        <w:rPr>
          <w:lang w:val="pt-BR"/>
        </w:rPr>
        <w:t>.</w:t>
      </w:r>
    </w:p>
    <w:p w14:paraId="45964F12" w14:textId="1F7220E5" w:rsidR="00F74614" w:rsidRDefault="006C7FD8" w:rsidP="007B3B73">
      <w:pPr>
        <w:spacing w:after="0" w:line="360" w:lineRule="auto"/>
        <w:ind w:firstLine="0"/>
        <w:jc w:val="center"/>
        <w:rPr>
          <w:lang w:val="pt-BR"/>
        </w:rPr>
      </w:pPr>
      <w:r w:rsidRPr="004E5DE8">
        <w:rPr>
          <w:b/>
          <w:bCs/>
          <w:lang w:val="pt-BR"/>
        </w:rPr>
        <w:t>Fonte</w:t>
      </w:r>
      <w:r w:rsidRPr="006C7FD8">
        <w:rPr>
          <w:lang w:val="pt-BR"/>
        </w:rPr>
        <w:t>:</w:t>
      </w:r>
      <w:r w:rsidR="00D316DC">
        <w:rPr>
          <w:lang w:val="pt-BR"/>
        </w:rPr>
        <w:t xml:space="preserve"> Teixeira, 2023.</w:t>
      </w:r>
    </w:p>
    <w:p w14:paraId="32643497" w14:textId="77777777" w:rsidR="004E5DE8" w:rsidRPr="00F74614" w:rsidRDefault="004E5DE8" w:rsidP="001C7B56">
      <w:pPr>
        <w:spacing w:before="0" w:after="0" w:line="360" w:lineRule="auto"/>
        <w:ind w:firstLine="0"/>
        <w:jc w:val="center"/>
        <w:rPr>
          <w:lang w:val="pt-BR"/>
        </w:rPr>
      </w:pPr>
    </w:p>
    <w:p w14:paraId="49425088" w14:textId="02DD40AE" w:rsidR="000E4BBF" w:rsidRDefault="00275AEA" w:rsidP="001E5E87">
      <w:pPr>
        <w:spacing w:before="0" w:after="0" w:line="360" w:lineRule="auto"/>
        <w:ind w:firstLine="0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B09B36" wp14:editId="2098D2C8">
                <wp:simplePos x="0" y="0"/>
                <wp:positionH relativeFrom="column">
                  <wp:posOffset>3093720</wp:posOffset>
                </wp:positionH>
                <wp:positionV relativeFrom="paragraph">
                  <wp:posOffset>3489960</wp:posOffset>
                </wp:positionV>
                <wp:extent cx="274320" cy="257810"/>
                <wp:effectExtent l="0" t="0" r="11430" b="2794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7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513ED" w14:textId="77777777" w:rsidR="00275AEA" w:rsidRPr="004140F1" w:rsidRDefault="00275AEA" w:rsidP="00E65680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140F1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pt-BR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09B36" id="Retângulo 27" o:spid="_x0000_s1037" style="position:absolute;left:0;text-align:left;margin-left:243.6pt;margin-top:274.8pt;width:21.6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" filled="f" strokecolor="white [3212]" strokeweight="1pt">
                <v:textbox>
                  <w:txbxContent>
                    <w:p w14:paraId="49B513ED" w14:textId="77777777" w:rsidR="00275AEA" w:rsidRPr="004140F1" w:rsidRDefault="00275AEA" w:rsidP="00E65680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140F1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pt-BR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646EAB" w:rsidRPr="00646EAB">
        <w:rPr>
          <w:lang w:val="pt-BR"/>
        </w:rPr>
        <w:t>O caule é do tipo colmo apresentando textura áspera, de crescimento inicial prostrado, e perfilhamento ereto ao longo do crescimento da touceira, de consistência herbácea, forma cilíndrica, dotado de nós, e apresenta pilosidades na porção apical dos entrenós, de coloração verde, e coloração verde-roxeada nos nós. (Figura</w:t>
      </w:r>
      <w:r w:rsidR="00C72B8C">
        <w:rPr>
          <w:lang w:val="pt-BR"/>
        </w:rPr>
        <w:t xml:space="preserve"> </w:t>
      </w:r>
      <w:r w:rsidR="00391B40">
        <w:rPr>
          <w:lang w:val="pt-BR"/>
        </w:rPr>
        <w:t>5</w:t>
      </w:r>
      <w:r w:rsidR="00C72B8C">
        <w:rPr>
          <w:lang w:val="pt-BR"/>
        </w:rPr>
        <w:t xml:space="preserve"> </w:t>
      </w:r>
      <w:r w:rsidR="00646EAB" w:rsidRPr="00646EAB">
        <w:rPr>
          <w:lang w:val="pt-BR"/>
        </w:rPr>
        <w:t>A).</w:t>
      </w:r>
      <w:r w:rsidR="00F606BB">
        <w:rPr>
          <w:lang w:val="pt-BR"/>
        </w:rPr>
        <w:t xml:space="preserve"> E</w:t>
      </w:r>
      <w:r w:rsidR="00646EAB" w:rsidRPr="00646EAB">
        <w:rPr>
          <w:lang w:val="pt-BR"/>
        </w:rPr>
        <w:t xml:space="preserve"> quanto a lígula, a mesma é ciliada, e em relação a bainha, a característica marcante é a densa pilosidade (Figura </w:t>
      </w:r>
      <w:r w:rsidR="00391B40">
        <w:rPr>
          <w:lang w:val="pt-BR"/>
        </w:rPr>
        <w:t>5</w:t>
      </w:r>
      <w:r w:rsidR="00646EAB" w:rsidRPr="00646EAB">
        <w:rPr>
          <w:lang w:val="pt-BR"/>
        </w:rPr>
        <w:t xml:space="preserve"> B).</w:t>
      </w:r>
      <w:r w:rsidR="001F4B17">
        <w:rPr>
          <w:lang w:val="pt-BR"/>
        </w:rPr>
        <w:t xml:space="preserve"> Já a inflorescência caracteriza-se por ser do tipo panícula </w:t>
      </w:r>
      <w:r w:rsidR="00890CF7">
        <w:rPr>
          <w:lang w:val="pt-BR"/>
        </w:rPr>
        <w:t>terminal, de 10 a 30 cm de comprimento, arroxeada, com ramificações curtas, compostas por espaguetes em Forma de plumas de coloração roxa, apresenta</w:t>
      </w:r>
      <w:r w:rsidR="00925D76">
        <w:rPr>
          <w:lang w:val="pt-BR"/>
        </w:rPr>
        <w:t>ndo</w:t>
      </w:r>
      <w:r w:rsidR="00890CF7">
        <w:rPr>
          <w:lang w:val="pt-BR"/>
        </w:rPr>
        <w:t xml:space="preserve"> longas artistas e fruto do tipo </w:t>
      </w:r>
      <w:r w:rsidR="00925D76">
        <w:rPr>
          <w:lang w:val="pt-BR"/>
        </w:rPr>
        <w:t xml:space="preserve">cariopse (Figura </w:t>
      </w:r>
      <w:r w:rsidR="00391B40">
        <w:rPr>
          <w:lang w:val="pt-BR"/>
        </w:rPr>
        <w:t>5</w:t>
      </w:r>
      <w:r w:rsidR="00A47984">
        <w:rPr>
          <w:lang w:val="pt-BR"/>
        </w:rPr>
        <w:t xml:space="preserve"> C).</w:t>
      </w:r>
    </w:p>
    <w:p w14:paraId="6C309122" w14:textId="77777777" w:rsidR="0000279C" w:rsidRDefault="0000279C" w:rsidP="00AE2720">
      <w:pPr>
        <w:spacing w:before="0" w:after="0" w:line="360" w:lineRule="auto"/>
        <w:rPr>
          <w:lang w:val="pt-BR"/>
        </w:rPr>
      </w:pPr>
    </w:p>
    <w:p w14:paraId="457C62F2" w14:textId="12F70FD6" w:rsidR="00BA6CC4" w:rsidRDefault="002B211E" w:rsidP="00BA6CC4">
      <w:pPr>
        <w:spacing w:before="0" w:after="0" w:line="360" w:lineRule="auto"/>
        <w:ind w:firstLine="0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56187" behindDoc="0" locked="0" layoutInCell="1" allowOverlap="1" wp14:anchorId="28D4A75B" wp14:editId="705C9090">
            <wp:simplePos x="0" y="0"/>
            <wp:positionH relativeFrom="column">
              <wp:posOffset>1095375</wp:posOffset>
            </wp:positionH>
            <wp:positionV relativeFrom="paragraph">
              <wp:posOffset>264160</wp:posOffset>
            </wp:positionV>
            <wp:extent cx="1851660" cy="1377315"/>
            <wp:effectExtent l="19050" t="19050" r="15240" b="13335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773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99200" behindDoc="0" locked="0" layoutInCell="1" allowOverlap="1" wp14:anchorId="1B2EC988" wp14:editId="026FA301">
            <wp:simplePos x="0" y="0"/>
            <wp:positionH relativeFrom="column">
              <wp:posOffset>2953385</wp:posOffset>
            </wp:positionH>
            <wp:positionV relativeFrom="paragraph">
              <wp:posOffset>264490</wp:posOffset>
            </wp:positionV>
            <wp:extent cx="1012190" cy="1384935"/>
            <wp:effectExtent l="19050" t="19050" r="16510" b="24765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3849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585">
        <w:rPr>
          <w:b/>
          <w:bCs/>
          <w:lang w:val="pt-BR"/>
        </w:rPr>
        <w:t xml:space="preserve">Figura </w:t>
      </w:r>
      <w:r w:rsidR="00391B40">
        <w:rPr>
          <w:b/>
          <w:bCs/>
          <w:lang w:val="pt-BR"/>
        </w:rPr>
        <w:t>5</w:t>
      </w:r>
      <w:r w:rsidR="004D7585">
        <w:rPr>
          <w:lang w:val="pt-BR"/>
        </w:rPr>
        <w:t xml:space="preserve">. </w:t>
      </w:r>
      <w:r w:rsidR="008C61FA" w:rsidRPr="008C61FA">
        <w:rPr>
          <w:lang w:val="pt-BR"/>
        </w:rPr>
        <w:t>(A) Colmo, (B) Lígula e Bainha</w:t>
      </w:r>
      <w:r w:rsidR="004959AA">
        <w:rPr>
          <w:lang w:val="pt-BR"/>
        </w:rPr>
        <w:t xml:space="preserve"> e (C) </w:t>
      </w:r>
      <w:r w:rsidR="003F36EB">
        <w:rPr>
          <w:lang w:val="pt-BR"/>
        </w:rPr>
        <w:t xml:space="preserve">Inflorescência </w:t>
      </w:r>
      <w:r w:rsidR="000D3451">
        <w:rPr>
          <w:lang w:val="pt-BR"/>
        </w:rPr>
        <w:t xml:space="preserve">d e </w:t>
      </w:r>
      <w:proofErr w:type="spellStart"/>
      <w:r w:rsidR="000D3451" w:rsidRPr="008E6B03">
        <w:rPr>
          <w:i/>
          <w:iCs/>
          <w:lang w:val="pt-BR"/>
        </w:rPr>
        <w:t>Melinis</w:t>
      </w:r>
      <w:proofErr w:type="spellEnd"/>
      <w:r w:rsidR="000D3451">
        <w:rPr>
          <w:lang w:val="pt-BR"/>
        </w:rPr>
        <w:t xml:space="preserve"> </w:t>
      </w:r>
      <w:proofErr w:type="spellStart"/>
      <w:r w:rsidR="000D3451">
        <w:rPr>
          <w:i/>
          <w:iCs/>
          <w:lang w:val="pt-BR"/>
        </w:rPr>
        <w:t>m</w:t>
      </w:r>
      <w:r w:rsidR="000D3451" w:rsidRPr="00E267BD">
        <w:rPr>
          <w:i/>
          <w:iCs/>
          <w:lang w:val="pt-BR"/>
        </w:rPr>
        <w:t>inutiflora</w:t>
      </w:r>
      <w:proofErr w:type="spellEnd"/>
      <w:r w:rsidR="000D3451">
        <w:rPr>
          <w:i/>
          <w:iCs/>
          <w:lang w:val="pt-BR"/>
        </w:rPr>
        <w:t>.</w:t>
      </w:r>
    </w:p>
    <w:p w14:paraId="11AC234D" w14:textId="1D45DB27" w:rsidR="0054559D" w:rsidRDefault="00D50344" w:rsidP="00BA6CC4">
      <w:pPr>
        <w:spacing w:before="0" w:after="0" w:line="360" w:lineRule="auto"/>
        <w:ind w:firstLine="0"/>
        <w:jc w:val="center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BD4C92" wp14:editId="545D420B">
                <wp:simplePos x="0" y="0"/>
                <wp:positionH relativeFrom="column">
                  <wp:posOffset>2969895</wp:posOffset>
                </wp:positionH>
                <wp:positionV relativeFrom="paragraph">
                  <wp:posOffset>1123950</wp:posOffset>
                </wp:positionV>
                <wp:extent cx="251460" cy="287655"/>
                <wp:effectExtent l="0" t="0" r="15240" b="1714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B5B7C" w14:textId="3FE94A4B" w:rsidR="00E425F7" w:rsidRPr="008C371A" w:rsidRDefault="00D50344" w:rsidP="00FE1502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D4C92" id="Retângulo 12" o:spid="_x0000_s1038" style="position:absolute;left:0;text-align:left;margin-left:233.85pt;margin-top:88.5pt;width:19.8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" filled="f" strokecolor="white [3212]">
                <v:textbox>
                  <w:txbxContent>
                    <w:p w14:paraId="4BBB5B7C" w14:textId="3FE94A4B" w:rsidR="00E425F7" w:rsidRPr="008C371A" w:rsidRDefault="00D50344" w:rsidP="00FE1502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832EC4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0D7727" wp14:editId="74312A76">
                <wp:simplePos x="0" y="0"/>
                <wp:positionH relativeFrom="column">
                  <wp:posOffset>1172210</wp:posOffset>
                </wp:positionH>
                <wp:positionV relativeFrom="paragraph">
                  <wp:posOffset>1089660</wp:posOffset>
                </wp:positionV>
                <wp:extent cx="251460" cy="287655"/>
                <wp:effectExtent l="0" t="0" r="15240" b="1714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ED788" w14:textId="489D0AFD" w:rsidR="00832EC4" w:rsidRPr="008C371A" w:rsidRDefault="00E425F7" w:rsidP="00FE1502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D7727" id="Retângulo 11" o:spid="_x0000_s1039" style="position:absolute;left:0;text-align:left;margin-left:92.3pt;margin-top:85.8pt;width:19.8pt;height:2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" filled="f" strokecolor="white [3212]">
                <v:textbox>
                  <w:txbxContent>
                    <w:p w14:paraId="25EED788" w14:textId="489D0AFD" w:rsidR="00832EC4" w:rsidRPr="008C371A" w:rsidRDefault="00E425F7" w:rsidP="00FE1502">
                      <w:pPr>
                        <w:ind w:firstLine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8C61FA" w:rsidRPr="008C61FA">
        <w:rPr>
          <w:b/>
          <w:bCs/>
          <w:lang w:val="pt-BR"/>
        </w:rPr>
        <w:t>Fonte</w:t>
      </w:r>
      <w:r w:rsidR="008C61FA" w:rsidRPr="008C61FA">
        <w:rPr>
          <w:lang w:val="pt-BR"/>
        </w:rPr>
        <w:t>:</w:t>
      </w:r>
      <w:r w:rsidR="00A46B0D">
        <w:rPr>
          <w:lang w:val="pt-BR"/>
        </w:rPr>
        <w:t xml:space="preserve"> Teixeira, 2023</w:t>
      </w:r>
      <w:r w:rsidR="008C61FA" w:rsidRPr="008C61FA">
        <w:rPr>
          <w:lang w:val="pt-BR"/>
        </w:rPr>
        <w:t>.</w:t>
      </w:r>
    </w:p>
    <w:p w14:paraId="13D2EEC2" w14:textId="5E93410D" w:rsidR="00F0514D" w:rsidRDefault="00F0514D" w:rsidP="00522AA4">
      <w:pPr>
        <w:spacing w:before="0" w:after="0" w:line="360" w:lineRule="auto"/>
        <w:ind w:firstLine="0"/>
        <w:jc w:val="center"/>
        <w:rPr>
          <w:lang w:val="pt-BR"/>
        </w:rPr>
      </w:pPr>
    </w:p>
    <w:p w14:paraId="1E1E3B48" w14:textId="58E6D5E7" w:rsidR="00B170DC" w:rsidRPr="00B170DC" w:rsidRDefault="00B170DC" w:rsidP="00823F9C">
      <w:pPr>
        <w:pStyle w:val="Ttulo1"/>
        <w:spacing w:line="360" w:lineRule="auto"/>
        <w:rPr>
          <w:lang w:val="pt-BR"/>
        </w:rPr>
      </w:pPr>
      <w:r>
        <w:rPr>
          <w:lang w:val="pt-BR"/>
        </w:rPr>
        <w:t>Considerações Finais</w:t>
      </w:r>
    </w:p>
    <w:p w14:paraId="08D4F27B" w14:textId="78704964" w:rsidR="00BA0A0A" w:rsidRPr="00BA0A0A" w:rsidRDefault="00BA0A0A" w:rsidP="00E01A93">
      <w:pPr>
        <w:spacing w:line="360" w:lineRule="auto"/>
        <w:rPr>
          <w:lang w:val="pt-BR"/>
        </w:rPr>
      </w:pPr>
      <w:r w:rsidRPr="00BA0A0A">
        <w:rPr>
          <w:lang w:val="pt-BR"/>
        </w:rPr>
        <w:t xml:space="preserve">A caracterização morfológica de gramíneas forrageiras é de extrema importância para a produção animal, pois contribui com informações importantes sobre a identificação de espécie, o seu desenvolvimento, bem como suporte a </w:t>
      </w:r>
      <w:r w:rsidRPr="00BA0A0A">
        <w:rPr>
          <w:lang w:val="pt-BR"/>
        </w:rPr>
        <w:lastRenderedPageBreak/>
        <w:t>práticas de manejo a serem adotadas, o que deixa evidente a necessidade de mais estudos com a caracterização completa de tais plantas de interesse, de modo que os mesmos</w:t>
      </w:r>
      <w:r w:rsidR="00AD6C5E">
        <w:rPr>
          <w:lang w:val="pt-BR"/>
        </w:rPr>
        <w:t xml:space="preserve"> </w:t>
      </w:r>
      <w:r w:rsidRPr="00BA0A0A">
        <w:rPr>
          <w:lang w:val="pt-BR"/>
        </w:rPr>
        <w:t>sejam disponibilizados e socializados no meio acadêmico e</w:t>
      </w:r>
      <w:r w:rsidR="00AD6C5E">
        <w:rPr>
          <w:lang w:val="pt-BR"/>
        </w:rPr>
        <w:t xml:space="preserve"> </w:t>
      </w:r>
      <w:r w:rsidRPr="00BA0A0A">
        <w:rPr>
          <w:lang w:val="pt-BR"/>
        </w:rPr>
        <w:t>técnico.</w:t>
      </w:r>
    </w:p>
    <w:p w14:paraId="6C670A6F" w14:textId="3BB5DACE" w:rsidR="00B170DC" w:rsidRPr="00B170DC" w:rsidRDefault="00BA0A0A" w:rsidP="00E01A93">
      <w:pPr>
        <w:spacing w:line="360" w:lineRule="auto"/>
        <w:rPr>
          <w:lang w:val="pt-BR"/>
        </w:rPr>
      </w:pPr>
      <w:r w:rsidRPr="00BA0A0A">
        <w:rPr>
          <w:lang w:val="pt-BR"/>
        </w:rPr>
        <w:t>A criação de um banco de dados com as informações morfológicas de diferentes gêneros</w:t>
      </w:r>
      <w:r w:rsidR="00AD6C5E">
        <w:rPr>
          <w:lang w:val="pt-BR"/>
        </w:rPr>
        <w:t xml:space="preserve"> </w:t>
      </w:r>
      <w:r w:rsidRPr="00BA0A0A">
        <w:rPr>
          <w:lang w:val="pt-BR"/>
        </w:rPr>
        <w:t>e espécies de gramíneas é uma ferramenta eficiente para a diferenciação de características entre as mesmas, visto que há uma vasta diversidade de gramíneas forrageiras que podem ser utilizadas para a produção animal. Portanto um banco de dados bem elaborado à cerca da morfologia de tais plantas possibilita a elaboração de estratégias de manejo adequadas para o perfil de cada forrageira, de modo a se obter melhores resultados.</w:t>
      </w:r>
    </w:p>
    <w:p w14:paraId="4808358A" w14:textId="77777777" w:rsidR="00B170DC" w:rsidRPr="00B170DC" w:rsidRDefault="00B170DC" w:rsidP="0054559D">
      <w:pPr>
        <w:spacing w:line="360" w:lineRule="auto"/>
        <w:ind w:firstLine="0"/>
        <w:rPr>
          <w:lang w:val="pt-BR"/>
        </w:rPr>
      </w:pPr>
    </w:p>
    <w:p w14:paraId="7DFADAA7" w14:textId="77777777" w:rsidR="0054559D" w:rsidRPr="00B170DC" w:rsidRDefault="0054559D" w:rsidP="0054559D">
      <w:pPr>
        <w:pStyle w:val="Ttulo1"/>
        <w:spacing w:line="360" w:lineRule="auto"/>
        <w:rPr>
          <w:lang w:val="pt-BR"/>
        </w:rPr>
      </w:pPr>
      <w:r w:rsidRPr="00B170DC">
        <w:rPr>
          <w:lang w:val="pt-BR"/>
        </w:rPr>
        <w:t>Referências Bibliográficas</w:t>
      </w:r>
    </w:p>
    <w:p w14:paraId="1BA32B9C" w14:textId="1CBA9C46" w:rsidR="0054559D" w:rsidRPr="007952D3" w:rsidRDefault="008A24B4" w:rsidP="00544C51">
      <w:pPr>
        <w:spacing w:line="360" w:lineRule="auto"/>
        <w:ind w:firstLine="0"/>
        <w:jc w:val="left"/>
        <w:rPr>
          <w:lang w:val="pt-BR"/>
        </w:rPr>
      </w:pPr>
      <w:r w:rsidRPr="007952D3">
        <w:rPr>
          <w:lang w:val="pt-BR"/>
        </w:rPr>
        <w:t>FERRI, M</w:t>
      </w:r>
      <w:r w:rsidR="000D3451" w:rsidRPr="007952D3">
        <w:rPr>
          <w:lang w:val="pt-BR"/>
        </w:rPr>
        <w:t>.</w:t>
      </w:r>
      <w:r w:rsidRPr="007952D3">
        <w:rPr>
          <w:lang w:val="pt-BR"/>
        </w:rPr>
        <w:t xml:space="preserve"> G</w:t>
      </w:r>
      <w:r w:rsidR="000D3451" w:rsidRPr="007952D3">
        <w:rPr>
          <w:lang w:val="pt-BR"/>
        </w:rPr>
        <w:t>.</w:t>
      </w:r>
      <w:r w:rsidRPr="007952D3">
        <w:rPr>
          <w:lang w:val="pt-BR"/>
        </w:rPr>
        <w:t xml:space="preserve"> </w:t>
      </w:r>
      <w:r w:rsidRPr="007952D3">
        <w:rPr>
          <w:bCs/>
          <w:lang w:val="pt-BR"/>
        </w:rPr>
        <w:t>Botânica: Morfologia externa das plantas: organografia</w:t>
      </w:r>
      <w:r w:rsidRPr="007952D3">
        <w:rPr>
          <w:lang w:val="pt-BR"/>
        </w:rPr>
        <w:t>. Ed</w:t>
      </w:r>
      <w:r w:rsidR="00F22DFF" w:rsidRPr="007952D3">
        <w:rPr>
          <w:lang w:val="pt-BR"/>
        </w:rPr>
        <w:t>. NBL</w:t>
      </w:r>
      <w:r w:rsidRPr="007952D3">
        <w:rPr>
          <w:lang w:val="pt-BR"/>
        </w:rPr>
        <w:t>, 1981.</w:t>
      </w:r>
    </w:p>
    <w:p w14:paraId="61E3AFF5" w14:textId="7DA58BCC" w:rsidR="00287B43" w:rsidRPr="007952D3" w:rsidRDefault="00287B43" w:rsidP="00544C51">
      <w:pPr>
        <w:spacing w:line="360" w:lineRule="auto"/>
        <w:ind w:firstLine="0"/>
        <w:jc w:val="left"/>
        <w:rPr>
          <w:lang w:val="pt-BR"/>
        </w:rPr>
      </w:pPr>
      <w:r w:rsidRPr="007952D3">
        <w:rPr>
          <w:lang w:val="pt-BR"/>
        </w:rPr>
        <w:t xml:space="preserve">FONTANELI, R. S.; SANTOS, H. P.; FONTANELI, R. S. </w:t>
      </w:r>
      <w:r w:rsidRPr="007952D3">
        <w:rPr>
          <w:bCs/>
          <w:lang w:val="pt-BR"/>
        </w:rPr>
        <w:t>Forrageiras para integração</w:t>
      </w:r>
      <w:r w:rsidR="00D46934" w:rsidRPr="007952D3">
        <w:rPr>
          <w:bCs/>
          <w:lang w:val="pt-BR"/>
        </w:rPr>
        <w:t xml:space="preserve"> </w:t>
      </w:r>
      <w:r w:rsidRPr="007952D3">
        <w:rPr>
          <w:bCs/>
          <w:lang w:val="pt-BR"/>
        </w:rPr>
        <w:t>lavoura-pecuária-floresta na região sul-brasileira</w:t>
      </w:r>
      <w:r w:rsidRPr="007952D3">
        <w:rPr>
          <w:lang w:val="pt-BR"/>
        </w:rPr>
        <w:t>. 2. ed. Embrapa Trigo-Livro científico</w:t>
      </w:r>
      <w:r w:rsidR="00D46934" w:rsidRPr="007952D3">
        <w:rPr>
          <w:lang w:val="pt-BR"/>
        </w:rPr>
        <w:t xml:space="preserve"> </w:t>
      </w:r>
      <w:r w:rsidRPr="007952D3">
        <w:rPr>
          <w:lang w:val="pt-BR"/>
        </w:rPr>
        <w:t>(ALICE), 2012. 542 p.</w:t>
      </w:r>
    </w:p>
    <w:p w14:paraId="52F100D4" w14:textId="5DBB7333" w:rsidR="00F22DFF" w:rsidRPr="00544C51" w:rsidRDefault="00F22DFF" w:rsidP="00544C51">
      <w:pPr>
        <w:spacing w:line="360" w:lineRule="auto"/>
        <w:ind w:firstLine="0"/>
        <w:jc w:val="left"/>
        <w:rPr>
          <w:lang w:val="pt-BR"/>
        </w:rPr>
      </w:pPr>
      <w:r>
        <w:t>JAYME, D. G. et al. GRAMÍNEAS FORRAGEIRAS TROPICAIS. 1ª. ed. Belo Horizonte - Mg: FEPE, 2022. 327p.</w:t>
      </w:r>
    </w:p>
    <w:p w14:paraId="5C87C1F3" w14:textId="4DB39877" w:rsidR="00B7324B" w:rsidRPr="00544C51" w:rsidRDefault="00C62F76" w:rsidP="00544C51">
      <w:pPr>
        <w:spacing w:line="360" w:lineRule="auto"/>
        <w:ind w:firstLine="0"/>
        <w:jc w:val="left"/>
        <w:rPr>
          <w:lang w:val="pt-BR"/>
        </w:rPr>
      </w:pPr>
      <w:r w:rsidRPr="00544C51">
        <w:rPr>
          <w:lang w:val="pt-BR"/>
        </w:rPr>
        <w:t xml:space="preserve">MENDES, R. M. S.; CHAVES, B. E. </w:t>
      </w:r>
      <w:r w:rsidRPr="00544C51">
        <w:rPr>
          <w:bCs/>
          <w:lang w:val="pt-BR"/>
        </w:rPr>
        <w:t>Sistemática vegetal</w:t>
      </w:r>
      <w:r w:rsidRPr="00544C51">
        <w:rPr>
          <w:lang w:val="pt-BR"/>
        </w:rPr>
        <w:t>: noções básicas com enfoque em algumas famílias de angiospermas representativas no Brasil. Fortaleza: Ed</w:t>
      </w:r>
      <w:r w:rsidR="00544C51">
        <w:rPr>
          <w:lang w:val="pt-BR"/>
        </w:rPr>
        <w:t>.</w:t>
      </w:r>
      <w:r w:rsidR="00603E8D">
        <w:rPr>
          <w:lang w:val="pt-BR"/>
        </w:rPr>
        <w:t xml:space="preserve"> </w:t>
      </w:r>
      <w:r w:rsidRPr="00544C51">
        <w:rPr>
          <w:lang w:val="pt-BR"/>
        </w:rPr>
        <w:t>UECE, 2015. 223 p.</w:t>
      </w:r>
    </w:p>
    <w:p w14:paraId="1EF5A17E" w14:textId="580833AF" w:rsidR="00145B76" w:rsidRPr="00544C51" w:rsidRDefault="00F17B40" w:rsidP="00544C51">
      <w:pPr>
        <w:spacing w:line="360" w:lineRule="auto"/>
        <w:ind w:firstLine="0"/>
        <w:jc w:val="left"/>
        <w:rPr>
          <w:lang w:val="pt-BR"/>
        </w:rPr>
      </w:pPr>
      <w:r w:rsidRPr="00544C51">
        <w:rPr>
          <w:lang w:val="pt-BR"/>
        </w:rPr>
        <w:t>VALLE, C</w:t>
      </w:r>
      <w:r w:rsidR="000D3451">
        <w:rPr>
          <w:lang w:val="pt-BR"/>
        </w:rPr>
        <w:t>.</w:t>
      </w:r>
      <w:r w:rsidRPr="00544C51">
        <w:rPr>
          <w:lang w:val="pt-BR"/>
        </w:rPr>
        <w:t xml:space="preserve"> B</w:t>
      </w:r>
      <w:r w:rsidR="000D3451">
        <w:rPr>
          <w:lang w:val="pt-BR"/>
        </w:rPr>
        <w:t xml:space="preserve">. </w:t>
      </w:r>
      <w:r w:rsidRPr="00544C51">
        <w:rPr>
          <w:lang w:val="pt-BR"/>
        </w:rPr>
        <w:t>et al.</w:t>
      </w:r>
      <w:r w:rsidR="000D3451">
        <w:rPr>
          <w:lang w:val="pt-BR"/>
        </w:rPr>
        <w:t xml:space="preserve"> </w:t>
      </w:r>
      <w:r w:rsidRPr="00544C51">
        <w:rPr>
          <w:bCs/>
          <w:lang w:val="pt-BR"/>
        </w:rPr>
        <w:t>O capim-</w:t>
      </w:r>
      <w:proofErr w:type="spellStart"/>
      <w:r w:rsidRPr="00544C51">
        <w:rPr>
          <w:bCs/>
          <w:lang w:val="pt-BR"/>
        </w:rPr>
        <w:t>xaraés</w:t>
      </w:r>
      <w:proofErr w:type="spellEnd"/>
      <w:r w:rsidRPr="00544C51">
        <w:rPr>
          <w:bCs/>
          <w:lang w:val="pt-BR"/>
        </w:rPr>
        <w:t xml:space="preserve"> (</w:t>
      </w:r>
      <w:proofErr w:type="spellStart"/>
      <w:r w:rsidRPr="000D3451">
        <w:rPr>
          <w:bCs/>
          <w:i/>
          <w:lang w:val="pt-BR"/>
        </w:rPr>
        <w:t>Brachiaria</w:t>
      </w:r>
      <w:proofErr w:type="spellEnd"/>
      <w:r w:rsidRPr="000D3451">
        <w:rPr>
          <w:bCs/>
          <w:i/>
          <w:lang w:val="pt-BR"/>
        </w:rPr>
        <w:t xml:space="preserve"> </w:t>
      </w:r>
      <w:proofErr w:type="spellStart"/>
      <w:r w:rsidRPr="000D3451">
        <w:rPr>
          <w:bCs/>
          <w:i/>
          <w:lang w:val="pt-BR"/>
        </w:rPr>
        <w:t>brizantha</w:t>
      </w:r>
      <w:proofErr w:type="spellEnd"/>
      <w:r w:rsidRPr="00544C51">
        <w:rPr>
          <w:bCs/>
          <w:lang w:val="pt-BR"/>
        </w:rPr>
        <w:t xml:space="preserve"> cv.</w:t>
      </w:r>
      <w:r w:rsidR="00B7324B" w:rsidRPr="00544C51">
        <w:rPr>
          <w:bCs/>
          <w:lang w:val="pt-BR"/>
        </w:rPr>
        <w:t xml:space="preserve"> </w:t>
      </w:r>
      <w:proofErr w:type="spellStart"/>
      <w:r w:rsidRPr="00544C51">
        <w:rPr>
          <w:bCs/>
          <w:lang w:val="pt-BR"/>
        </w:rPr>
        <w:t>Xaraés</w:t>
      </w:r>
      <w:proofErr w:type="spellEnd"/>
      <w:r w:rsidRPr="00544C51">
        <w:rPr>
          <w:bCs/>
          <w:lang w:val="pt-BR"/>
        </w:rPr>
        <w:t>) na diversificação das pastagens de braquiária</w:t>
      </w:r>
      <w:r w:rsidRPr="00544C51">
        <w:rPr>
          <w:lang w:val="pt-BR"/>
        </w:rPr>
        <w:t xml:space="preserve"> / -- Campo Grande:</w:t>
      </w:r>
      <w:r w:rsidR="00B7324B" w:rsidRPr="00544C51">
        <w:rPr>
          <w:lang w:val="pt-BR"/>
        </w:rPr>
        <w:t xml:space="preserve"> </w:t>
      </w:r>
      <w:r w:rsidRPr="00544C51">
        <w:rPr>
          <w:lang w:val="pt-BR"/>
        </w:rPr>
        <w:t>Embrapa Gado de Corte. 36 p.; 21 cm. (Documentos / Embrapa Gado de</w:t>
      </w:r>
      <w:r w:rsidR="00145B76" w:rsidRPr="00544C51">
        <w:rPr>
          <w:lang w:val="pt-BR"/>
        </w:rPr>
        <w:t xml:space="preserve"> </w:t>
      </w:r>
      <w:r w:rsidRPr="00544C51">
        <w:rPr>
          <w:lang w:val="pt-BR"/>
        </w:rPr>
        <w:t xml:space="preserve">Corte, </w:t>
      </w:r>
      <w:r w:rsidR="006521E4">
        <w:rPr>
          <w:lang w:val="pt-BR"/>
        </w:rPr>
        <w:t>p</w:t>
      </w:r>
      <w:r w:rsidR="00603E8D">
        <w:rPr>
          <w:lang w:val="pt-BR"/>
        </w:rPr>
        <w:t>.</w:t>
      </w:r>
      <w:r w:rsidRPr="00544C51">
        <w:rPr>
          <w:lang w:val="pt-BR"/>
        </w:rPr>
        <w:t>1517-3747</w:t>
      </w:r>
      <w:r w:rsidR="006521E4">
        <w:rPr>
          <w:lang w:val="pt-BR"/>
        </w:rPr>
        <w:t>, 2009.</w:t>
      </w:r>
    </w:p>
    <w:p w14:paraId="4D61EFD9" w14:textId="76A045E0" w:rsidR="00E66702" w:rsidRDefault="00D96EE3" w:rsidP="00544C51">
      <w:pPr>
        <w:spacing w:after="0" w:line="360" w:lineRule="auto"/>
        <w:ind w:firstLine="0"/>
        <w:jc w:val="left"/>
        <w:rPr>
          <w:lang w:val="pt-BR"/>
        </w:rPr>
      </w:pPr>
      <w:r w:rsidRPr="00544C51">
        <w:rPr>
          <w:lang w:val="pt-BR"/>
        </w:rPr>
        <w:t>VIDAL</w:t>
      </w:r>
      <w:r w:rsidR="00920886" w:rsidRPr="00544C51">
        <w:rPr>
          <w:lang w:val="pt-BR"/>
        </w:rPr>
        <w:t xml:space="preserve"> W.N.</w:t>
      </w:r>
      <w:r w:rsidR="00F22DFF">
        <w:rPr>
          <w:lang w:val="pt-BR"/>
        </w:rPr>
        <w:t>;</w:t>
      </w:r>
      <w:r w:rsidR="00920886" w:rsidRPr="00544C51">
        <w:rPr>
          <w:lang w:val="pt-BR"/>
        </w:rPr>
        <w:t xml:space="preserve"> </w:t>
      </w:r>
      <w:r w:rsidRPr="00544C51">
        <w:rPr>
          <w:lang w:val="pt-BR"/>
        </w:rPr>
        <w:t>VIDAL</w:t>
      </w:r>
      <w:r w:rsidR="00920886" w:rsidRPr="00544C51">
        <w:rPr>
          <w:lang w:val="pt-BR"/>
        </w:rPr>
        <w:t xml:space="preserve"> M.R.R. </w:t>
      </w:r>
      <w:r w:rsidR="00920886" w:rsidRPr="00544C51">
        <w:rPr>
          <w:bCs/>
          <w:lang w:val="pt-BR"/>
        </w:rPr>
        <w:t>Botânica</w:t>
      </w:r>
      <w:r w:rsidR="000D3451">
        <w:rPr>
          <w:bCs/>
          <w:lang w:val="pt-BR"/>
        </w:rPr>
        <w:t xml:space="preserve"> </w:t>
      </w:r>
      <w:r w:rsidR="00920886" w:rsidRPr="00544C51">
        <w:rPr>
          <w:bCs/>
          <w:lang w:val="pt-BR"/>
        </w:rPr>
        <w:t>-</w:t>
      </w:r>
      <w:r w:rsidR="000D3451">
        <w:rPr>
          <w:bCs/>
          <w:lang w:val="pt-BR"/>
        </w:rPr>
        <w:t xml:space="preserve"> </w:t>
      </w:r>
      <w:proofErr w:type="spellStart"/>
      <w:r w:rsidR="00920886" w:rsidRPr="00544C51">
        <w:rPr>
          <w:bCs/>
          <w:lang w:val="pt-BR"/>
        </w:rPr>
        <w:t>Organografía</w:t>
      </w:r>
      <w:proofErr w:type="spellEnd"/>
      <w:r w:rsidR="00920886" w:rsidRPr="00544C51">
        <w:rPr>
          <w:bCs/>
          <w:lang w:val="pt-BR"/>
        </w:rPr>
        <w:t xml:space="preserve"> Quadros Sinóticos Ilustrados de Fanerógamos</w:t>
      </w:r>
      <w:r w:rsidR="00920886" w:rsidRPr="00544C51">
        <w:rPr>
          <w:lang w:val="pt-BR"/>
        </w:rPr>
        <w:t>. 4ª edição. Viçosa, MG: UFV, 2003. 124 p</w:t>
      </w:r>
      <w:r w:rsidR="00920886" w:rsidRPr="00920886">
        <w:rPr>
          <w:lang w:val="pt-BR"/>
        </w:rPr>
        <w:t>.</w:t>
      </w:r>
    </w:p>
    <w:p w14:paraId="413B2DDA" w14:textId="77777777" w:rsidR="00920886" w:rsidRPr="00B170DC" w:rsidRDefault="00920886" w:rsidP="0054559D">
      <w:pPr>
        <w:spacing w:line="360" w:lineRule="auto"/>
        <w:ind w:firstLine="0"/>
        <w:rPr>
          <w:lang w:val="pt-BR"/>
        </w:rPr>
      </w:pPr>
    </w:p>
    <w:p w14:paraId="0C19284E" w14:textId="2C931032" w:rsidR="0054559D" w:rsidRDefault="006B20BD" w:rsidP="0054559D">
      <w:pPr>
        <w:pStyle w:val="Ttulo1"/>
        <w:spacing w:line="360" w:lineRule="auto"/>
        <w:rPr>
          <w:lang w:val="pt-BR"/>
        </w:rPr>
      </w:pPr>
      <w:r>
        <w:rPr>
          <w:lang w:val="pt-BR"/>
        </w:rPr>
        <w:t>Agradecimentos</w:t>
      </w:r>
    </w:p>
    <w:p w14:paraId="3C2BED03" w14:textId="31D49D6B" w:rsidR="00BC5646" w:rsidRDefault="00086341" w:rsidP="0082388F">
      <w:pPr>
        <w:spacing w:line="360" w:lineRule="auto"/>
        <w:rPr>
          <w:sz w:val="24"/>
          <w:szCs w:val="24"/>
          <w:lang w:val="pt-BR"/>
        </w:rPr>
      </w:pPr>
      <w:r>
        <w:rPr>
          <w:lang w:val="pt-BR"/>
        </w:rPr>
        <w:t>À coordenação do Campo Agrostológico</w:t>
      </w:r>
      <w:r w:rsidR="00391B40">
        <w:rPr>
          <w:lang w:val="pt-BR"/>
        </w:rPr>
        <w:t xml:space="preserve"> e do</w:t>
      </w:r>
      <w:r>
        <w:rPr>
          <w:lang w:val="pt-BR"/>
        </w:rPr>
        <w:t xml:space="preserve"> </w:t>
      </w:r>
      <w:r w:rsidR="00391B40">
        <w:rPr>
          <w:lang w:val="pt-BR"/>
        </w:rPr>
        <w:t xml:space="preserve">laboratório de Morfofisiologia Vegetal </w:t>
      </w:r>
      <w:r w:rsidR="001070C0">
        <w:rPr>
          <w:lang w:val="pt-BR"/>
        </w:rPr>
        <w:t>pel</w:t>
      </w:r>
      <w:r w:rsidR="00391B40">
        <w:rPr>
          <w:lang w:val="pt-BR"/>
        </w:rPr>
        <w:t>o apoio e acompanhamento junto aos registro e coleta do material forrageiro usado nesse trabalho.</w:t>
      </w:r>
      <w:bookmarkEnd w:id="1"/>
      <w:bookmarkEnd w:id="2"/>
      <w:r w:rsidR="00711BA8">
        <w:rPr>
          <w:lang w:val="pt-BR"/>
        </w:rPr>
        <w:t xml:space="preserve"> </w:t>
      </w:r>
    </w:p>
    <w:sectPr w:rsidR="00BC5646" w:rsidSect="00982DAB">
      <w:footerReference w:type="default" r:id="rId23"/>
      <w:pgSz w:w="11907" w:h="16840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3A7E" w14:textId="77777777" w:rsidR="004B5642" w:rsidRDefault="004B5642">
      <w:pPr>
        <w:spacing w:before="0" w:after="0"/>
      </w:pPr>
      <w:r>
        <w:separator/>
      </w:r>
    </w:p>
  </w:endnote>
  <w:endnote w:type="continuationSeparator" w:id="0">
    <w:p w14:paraId="18B3C426" w14:textId="77777777" w:rsidR="004B5642" w:rsidRDefault="004B56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D885" w14:textId="77777777" w:rsidR="005330EA" w:rsidRDefault="005330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1B95" w14:textId="77777777" w:rsidR="00982DAB" w:rsidRDefault="00982DAB">
    <w:pPr>
      <w:pStyle w:val="Rodap"/>
      <w:jc w:val="center"/>
    </w:pPr>
  </w:p>
  <w:p w14:paraId="40750DE7" w14:textId="77777777" w:rsidR="00555857" w:rsidRPr="00ED4ACC" w:rsidRDefault="00555857" w:rsidP="00ED4ACC">
    <w:pPr>
      <w:pStyle w:val="Rodap"/>
      <w:jc w:val="cen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BE90" w14:textId="77777777" w:rsidR="005330EA" w:rsidRDefault="005330E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DF5F" w14:textId="77777777" w:rsidR="00982DAB" w:rsidRDefault="00982DAB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9E5DBC" w:rsidRPr="009E5DBC">
      <w:rPr>
        <w:noProof/>
        <w:lang w:val="pt-BR"/>
      </w:rPr>
      <w:t>3</w:t>
    </w:r>
    <w:r>
      <w:fldChar w:fldCharType="end"/>
    </w:r>
  </w:p>
  <w:p w14:paraId="35701E5F" w14:textId="77777777" w:rsidR="00982DAB" w:rsidRPr="00ED4ACC" w:rsidRDefault="00982DAB" w:rsidP="00ED4ACC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88D8" w14:textId="77777777" w:rsidR="004B5642" w:rsidRDefault="004B5642">
      <w:pPr>
        <w:spacing w:before="0" w:after="0"/>
      </w:pPr>
      <w:r>
        <w:separator/>
      </w:r>
    </w:p>
  </w:footnote>
  <w:footnote w:type="continuationSeparator" w:id="0">
    <w:p w14:paraId="0B83DC25" w14:textId="77777777" w:rsidR="004B5642" w:rsidRDefault="004B56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0566" w14:textId="77777777" w:rsidR="005330EA" w:rsidRDefault="005330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4DC3" w14:textId="77777777" w:rsidR="001167FC" w:rsidRDefault="005330EA" w:rsidP="006B20BD">
    <w:pPr>
      <w:pStyle w:val="Cabealho"/>
      <w:tabs>
        <w:tab w:val="left" w:pos="567"/>
        <w:tab w:val="left" w:pos="1110"/>
      </w:tabs>
      <w:ind w:firstLine="0"/>
      <w:jc w:val="center"/>
      <w:rPr>
        <w:b/>
        <w:sz w:val="28"/>
      </w:rPr>
    </w:pPr>
    <w:r>
      <w:rPr>
        <w:b/>
        <w:noProof/>
        <w:sz w:val="28"/>
      </w:rPr>
      <w:drawing>
        <wp:anchor distT="114300" distB="114300" distL="114300" distR="114300" simplePos="0" relativeHeight="251657728" behindDoc="0" locked="0" layoutInCell="1" allowOverlap="1" wp14:anchorId="6F5307F1" wp14:editId="5F6494E5">
          <wp:simplePos x="0" y="0"/>
          <wp:positionH relativeFrom="column">
            <wp:posOffset>822960</wp:posOffset>
          </wp:positionH>
          <wp:positionV relativeFrom="paragraph">
            <wp:posOffset>-245110</wp:posOffset>
          </wp:positionV>
          <wp:extent cx="3549650" cy="1181100"/>
          <wp:effectExtent l="0" t="0" r="0" b="0"/>
          <wp:wrapNone/>
          <wp:docPr id="10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6F415" w14:textId="77777777" w:rsidR="00982DAB" w:rsidRPr="00982DAB" w:rsidRDefault="001167FC" w:rsidP="001167FC">
    <w:pPr>
      <w:pStyle w:val="Cabealho"/>
      <w:tabs>
        <w:tab w:val="left" w:pos="1110"/>
        <w:tab w:val="center" w:pos="4513"/>
        <w:tab w:val="right" w:pos="8307"/>
      </w:tabs>
      <w:jc w:val="left"/>
      <w:rPr>
        <w:b/>
        <w:sz w:val="36"/>
      </w:rPr>
    </w:pPr>
    <w:r>
      <w:rPr>
        <w:b/>
        <w:sz w:val="28"/>
      </w:rPr>
      <w:tab/>
    </w:r>
  </w:p>
  <w:p w14:paraId="1F6E6C9F" w14:textId="77777777" w:rsidR="00982DAB" w:rsidRDefault="00982DAB" w:rsidP="00982DAB">
    <w:pPr>
      <w:pStyle w:val="Cabealho"/>
      <w:tabs>
        <w:tab w:val="left" w:pos="1110"/>
      </w:tabs>
      <w:jc w:val="center"/>
    </w:pPr>
  </w:p>
  <w:p w14:paraId="6A49E2EE" w14:textId="77777777" w:rsidR="00555857" w:rsidRDefault="00916960">
    <w:pPr>
      <w:pStyle w:val="Cabealh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BEE2" w14:textId="77777777" w:rsidR="005330EA" w:rsidRDefault="005330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921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upperRoman"/>
      <w:pStyle w:val="Ttulo1"/>
      <w:lvlText w:val="%1."/>
      <w:lvlJc w:val="left"/>
      <w:pPr>
        <w:tabs>
          <w:tab w:val="num" w:pos="864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StyleStyleNormalWebArialNotBoldLinespacingsingle"/>
      <w:lvlText w:val=""/>
      <w:lvlJc w:val="left"/>
      <w:pPr>
        <w:tabs>
          <w:tab w:val="num" w:pos="1440"/>
        </w:tabs>
        <w:ind w:left="1307" w:hanging="227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Commarcadores1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/>
        <w:sz w:val="16"/>
        <w:szCs w:val="16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</w:abstractNum>
  <w:abstractNum w:abstractNumId="9" w15:restartNumberingAfterBreak="0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A"/>
    <w:multiLevelType w:val="multi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99C564F"/>
    <w:multiLevelType w:val="hybridMultilevel"/>
    <w:tmpl w:val="9C4E0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5113"/>
    <w:multiLevelType w:val="hybridMultilevel"/>
    <w:tmpl w:val="2708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F12CF"/>
    <w:multiLevelType w:val="hybridMultilevel"/>
    <w:tmpl w:val="8F8693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B3E10"/>
    <w:multiLevelType w:val="hybridMultilevel"/>
    <w:tmpl w:val="7F7E9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73E31"/>
    <w:multiLevelType w:val="hybridMultilevel"/>
    <w:tmpl w:val="2D02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09331">
    <w:abstractNumId w:val="1"/>
  </w:num>
  <w:num w:numId="2" w16cid:durableId="1970940618">
    <w:abstractNumId w:val="2"/>
  </w:num>
  <w:num w:numId="3" w16cid:durableId="432211013">
    <w:abstractNumId w:val="3"/>
  </w:num>
  <w:num w:numId="4" w16cid:durableId="453790741">
    <w:abstractNumId w:val="4"/>
  </w:num>
  <w:num w:numId="5" w16cid:durableId="1680962425">
    <w:abstractNumId w:val="5"/>
  </w:num>
  <w:num w:numId="6" w16cid:durableId="874149913">
    <w:abstractNumId w:val="6"/>
  </w:num>
  <w:num w:numId="7" w16cid:durableId="1348367363">
    <w:abstractNumId w:val="7"/>
  </w:num>
  <w:num w:numId="8" w16cid:durableId="1678581797">
    <w:abstractNumId w:val="8"/>
  </w:num>
  <w:num w:numId="9" w16cid:durableId="75787028">
    <w:abstractNumId w:val="9"/>
  </w:num>
  <w:num w:numId="10" w16cid:durableId="889461401">
    <w:abstractNumId w:val="10"/>
  </w:num>
  <w:num w:numId="11" w16cid:durableId="1583761891">
    <w:abstractNumId w:val="11"/>
  </w:num>
  <w:num w:numId="12" w16cid:durableId="1213074049">
    <w:abstractNumId w:val="14"/>
  </w:num>
  <w:num w:numId="13" w16cid:durableId="624389689">
    <w:abstractNumId w:val="0"/>
  </w:num>
  <w:num w:numId="14" w16cid:durableId="898056814">
    <w:abstractNumId w:val="13"/>
  </w:num>
  <w:num w:numId="15" w16cid:durableId="1044675459">
    <w:abstractNumId w:val="16"/>
  </w:num>
  <w:num w:numId="16" w16cid:durableId="151459045">
    <w:abstractNumId w:val="15"/>
  </w:num>
  <w:num w:numId="17" w16cid:durableId="1676105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A5"/>
    <w:rsid w:val="000002EA"/>
    <w:rsid w:val="0000279C"/>
    <w:rsid w:val="000046AF"/>
    <w:rsid w:val="00005B0C"/>
    <w:rsid w:val="00007FB9"/>
    <w:rsid w:val="000101F4"/>
    <w:rsid w:val="00013A32"/>
    <w:rsid w:val="0001563D"/>
    <w:rsid w:val="000167C9"/>
    <w:rsid w:val="00017E95"/>
    <w:rsid w:val="0002022F"/>
    <w:rsid w:val="000246CF"/>
    <w:rsid w:val="0002666C"/>
    <w:rsid w:val="00031B76"/>
    <w:rsid w:val="00031D99"/>
    <w:rsid w:val="000332FD"/>
    <w:rsid w:val="000369CB"/>
    <w:rsid w:val="00041144"/>
    <w:rsid w:val="0004414B"/>
    <w:rsid w:val="0004508C"/>
    <w:rsid w:val="0005013B"/>
    <w:rsid w:val="00050875"/>
    <w:rsid w:val="0005288E"/>
    <w:rsid w:val="00052CAE"/>
    <w:rsid w:val="000612B4"/>
    <w:rsid w:val="0006150D"/>
    <w:rsid w:val="00061BE8"/>
    <w:rsid w:val="00062374"/>
    <w:rsid w:val="000626BF"/>
    <w:rsid w:val="000627F0"/>
    <w:rsid w:val="000646F1"/>
    <w:rsid w:val="00065B80"/>
    <w:rsid w:val="000666A2"/>
    <w:rsid w:val="00074B8B"/>
    <w:rsid w:val="0007513C"/>
    <w:rsid w:val="0007529E"/>
    <w:rsid w:val="00077D10"/>
    <w:rsid w:val="00083019"/>
    <w:rsid w:val="000834A3"/>
    <w:rsid w:val="000846B8"/>
    <w:rsid w:val="00086066"/>
    <w:rsid w:val="00086341"/>
    <w:rsid w:val="00086430"/>
    <w:rsid w:val="0008751F"/>
    <w:rsid w:val="00097B7F"/>
    <w:rsid w:val="000A1876"/>
    <w:rsid w:val="000A262E"/>
    <w:rsid w:val="000A2D7C"/>
    <w:rsid w:val="000A70AB"/>
    <w:rsid w:val="000B06B5"/>
    <w:rsid w:val="000B1C97"/>
    <w:rsid w:val="000B20FC"/>
    <w:rsid w:val="000B6267"/>
    <w:rsid w:val="000B66D2"/>
    <w:rsid w:val="000B716E"/>
    <w:rsid w:val="000C3D1C"/>
    <w:rsid w:val="000C55BB"/>
    <w:rsid w:val="000C74A1"/>
    <w:rsid w:val="000C79FD"/>
    <w:rsid w:val="000C7D1A"/>
    <w:rsid w:val="000D3451"/>
    <w:rsid w:val="000D77DE"/>
    <w:rsid w:val="000E1FC7"/>
    <w:rsid w:val="000E253B"/>
    <w:rsid w:val="000E3AB8"/>
    <w:rsid w:val="000E4BBF"/>
    <w:rsid w:val="000E67F2"/>
    <w:rsid w:val="000F3CF5"/>
    <w:rsid w:val="000F3F0E"/>
    <w:rsid w:val="000F5310"/>
    <w:rsid w:val="000F7839"/>
    <w:rsid w:val="000F7951"/>
    <w:rsid w:val="001070C0"/>
    <w:rsid w:val="001131F1"/>
    <w:rsid w:val="00113251"/>
    <w:rsid w:val="00113927"/>
    <w:rsid w:val="001167FC"/>
    <w:rsid w:val="00122BCB"/>
    <w:rsid w:val="00122F6A"/>
    <w:rsid w:val="0012420E"/>
    <w:rsid w:val="00124F4F"/>
    <w:rsid w:val="0012504F"/>
    <w:rsid w:val="00126913"/>
    <w:rsid w:val="00131686"/>
    <w:rsid w:val="00132053"/>
    <w:rsid w:val="0014068A"/>
    <w:rsid w:val="001414BF"/>
    <w:rsid w:val="00144551"/>
    <w:rsid w:val="00145B76"/>
    <w:rsid w:val="00146444"/>
    <w:rsid w:val="0014705E"/>
    <w:rsid w:val="0014755A"/>
    <w:rsid w:val="001528AF"/>
    <w:rsid w:val="00153006"/>
    <w:rsid w:val="00153873"/>
    <w:rsid w:val="00156533"/>
    <w:rsid w:val="00160B79"/>
    <w:rsid w:val="00160CC1"/>
    <w:rsid w:val="00161C99"/>
    <w:rsid w:val="00161FAD"/>
    <w:rsid w:val="001649FD"/>
    <w:rsid w:val="00165CCA"/>
    <w:rsid w:val="0016677B"/>
    <w:rsid w:val="00166905"/>
    <w:rsid w:val="00167009"/>
    <w:rsid w:val="00170A70"/>
    <w:rsid w:val="00172832"/>
    <w:rsid w:val="00174A35"/>
    <w:rsid w:val="00176344"/>
    <w:rsid w:val="001776F9"/>
    <w:rsid w:val="001817DD"/>
    <w:rsid w:val="00184143"/>
    <w:rsid w:val="0018645E"/>
    <w:rsid w:val="00190396"/>
    <w:rsid w:val="00191680"/>
    <w:rsid w:val="0019217F"/>
    <w:rsid w:val="00192183"/>
    <w:rsid w:val="00192E85"/>
    <w:rsid w:val="00194D64"/>
    <w:rsid w:val="001A0854"/>
    <w:rsid w:val="001A104A"/>
    <w:rsid w:val="001A4087"/>
    <w:rsid w:val="001A521C"/>
    <w:rsid w:val="001A629E"/>
    <w:rsid w:val="001A6D84"/>
    <w:rsid w:val="001B5209"/>
    <w:rsid w:val="001B76C3"/>
    <w:rsid w:val="001B7991"/>
    <w:rsid w:val="001C02EF"/>
    <w:rsid w:val="001C2917"/>
    <w:rsid w:val="001C5126"/>
    <w:rsid w:val="001C7B56"/>
    <w:rsid w:val="001D135C"/>
    <w:rsid w:val="001D1E09"/>
    <w:rsid w:val="001D1E29"/>
    <w:rsid w:val="001D2138"/>
    <w:rsid w:val="001D3536"/>
    <w:rsid w:val="001D4ABD"/>
    <w:rsid w:val="001E2D0A"/>
    <w:rsid w:val="001E4876"/>
    <w:rsid w:val="001E5C4B"/>
    <w:rsid w:val="001E5E87"/>
    <w:rsid w:val="001F063B"/>
    <w:rsid w:val="001F1B93"/>
    <w:rsid w:val="001F1C03"/>
    <w:rsid w:val="001F2958"/>
    <w:rsid w:val="001F3763"/>
    <w:rsid w:val="001F43AC"/>
    <w:rsid w:val="001F4B17"/>
    <w:rsid w:val="001F60A7"/>
    <w:rsid w:val="001F6890"/>
    <w:rsid w:val="001F68CA"/>
    <w:rsid w:val="001F6CB2"/>
    <w:rsid w:val="001F7847"/>
    <w:rsid w:val="001F7C92"/>
    <w:rsid w:val="00200824"/>
    <w:rsid w:val="0020085E"/>
    <w:rsid w:val="00201638"/>
    <w:rsid w:val="00202293"/>
    <w:rsid w:val="00204087"/>
    <w:rsid w:val="00205015"/>
    <w:rsid w:val="002052AE"/>
    <w:rsid w:val="002074D1"/>
    <w:rsid w:val="002113FF"/>
    <w:rsid w:val="00213EBB"/>
    <w:rsid w:val="002175E1"/>
    <w:rsid w:val="00217D2D"/>
    <w:rsid w:val="00221973"/>
    <w:rsid w:val="002250EB"/>
    <w:rsid w:val="00225A11"/>
    <w:rsid w:val="00225A46"/>
    <w:rsid w:val="00230DAF"/>
    <w:rsid w:val="00230E37"/>
    <w:rsid w:val="00231048"/>
    <w:rsid w:val="00236F78"/>
    <w:rsid w:val="00237DAA"/>
    <w:rsid w:val="00240739"/>
    <w:rsid w:val="0024289A"/>
    <w:rsid w:val="00243958"/>
    <w:rsid w:val="0024397A"/>
    <w:rsid w:val="0024520C"/>
    <w:rsid w:val="0024687D"/>
    <w:rsid w:val="002476A0"/>
    <w:rsid w:val="002519B8"/>
    <w:rsid w:val="002536C3"/>
    <w:rsid w:val="0025746E"/>
    <w:rsid w:val="002634C1"/>
    <w:rsid w:val="002645FE"/>
    <w:rsid w:val="00267CBA"/>
    <w:rsid w:val="00267F97"/>
    <w:rsid w:val="00274199"/>
    <w:rsid w:val="00275AEA"/>
    <w:rsid w:val="00281DE3"/>
    <w:rsid w:val="002830A8"/>
    <w:rsid w:val="00284CC7"/>
    <w:rsid w:val="0028550D"/>
    <w:rsid w:val="002860F4"/>
    <w:rsid w:val="00286D23"/>
    <w:rsid w:val="00287B43"/>
    <w:rsid w:val="00291FE8"/>
    <w:rsid w:val="00292407"/>
    <w:rsid w:val="002938F6"/>
    <w:rsid w:val="00296CAB"/>
    <w:rsid w:val="002A163A"/>
    <w:rsid w:val="002A26C9"/>
    <w:rsid w:val="002A39BA"/>
    <w:rsid w:val="002A4222"/>
    <w:rsid w:val="002A518A"/>
    <w:rsid w:val="002B211E"/>
    <w:rsid w:val="002B5927"/>
    <w:rsid w:val="002B6860"/>
    <w:rsid w:val="002C04F6"/>
    <w:rsid w:val="002C42F5"/>
    <w:rsid w:val="002C4603"/>
    <w:rsid w:val="002C6C32"/>
    <w:rsid w:val="002D08C6"/>
    <w:rsid w:val="002D1570"/>
    <w:rsid w:val="002D2309"/>
    <w:rsid w:val="002D3343"/>
    <w:rsid w:val="002D629E"/>
    <w:rsid w:val="002D6A55"/>
    <w:rsid w:val="002D6D85"/>
    <w:rsid w:val="002E0CDA"/>
    <w:rsid w:val="002E1EC9"/>
    <w:rsid w:val="002E3EFA"/>
    <w:rsid w:val="002E68F7"/>
    <w:rsid w:val="002E7669"/>
    <w:rsid w:val="002E79C1"/>
    <w:rsid w:val="002E7ECC"/>
    <w:rsid w:val="002F1715"/>
    <w:rsid w:val="002F587F"/>
    <w:rsid w:val="0030233D"/>
    <w:rsid w:val="003024A5"/>
    <w:rsid w:val="003025EE"/>
    <w:rsid w:val="00303096"/>
    <w:rsid w:val="003032B1"/>
    <w:rsid w:val="00303670"/>
    <w:rsid w:val="003048B6"/>
    <w:rsid w:val="0031299A"/>
    <w:rsid w:val="00313660"/>
    <w:rsid w:val="00313D13"/>
    <w:rsid w:val="00313F1F"/>
    <w:rsid w:val="0031573B"/>
    <w:rsid w:val="00316BF1"/>
    <w:rsid w:val="003170F8"/>
    <w:rsid w:val="00326C55"/>
    <w:rsid w:val="00330AAB"/>
    <w:rsid w:val="00330B74"/>
    <w:rsid w:val="0033445F"/>
    <w:rsid w:val="00336322"/>
    <w:rsid w:val="00336634"/>
    <w:rsid w:val="0034132A"/>
    <w:rsid w:val="00342910"/>
    <w:rsid w:val="00342992"/>
    <w:rsid w:val="00343690"/>
    <w:rsid w:val="00343727"/>
    <w:rsid w:val="003459C8"/>
    <w:rsid w:val="003641E0"/>
    <w:rsid w:val="00366060"/>
    <w:rsid w:val="003679BF"/>
    <w:rsid w:val="00371500"/>
    <w:rsid w:val="00372032"/>
    <w:rsid w:val="00372DCA"/>
    <w:rsid w:val="00375428"/>
    <w:rsid w:val="00375839"/>
    <w:rsid w:val="00377F85"/>
    <w:rsid w:val="00382417"/>
    <w:rsid w:val="00386E75"/>
    <w:rsid w:val="003906B9"/>
    <w:rsid w:val="00391B40"/>
    <w:rsid w:val="003922B8"/>
    <w:rsid w:val="0039399F"/>
    <w:rsid w:val="00393CE8"/>
    <w:rsid w:val="003948B5"/>
    <w:rsid w:val="00394E1F"/>
    <w:rsid w:val="00395661"/>
    <w:rsid w:val="003A03B9"/>
    <w:rsid w:val="003A281C"/>
    <w:rsid w:val="003B04E0"/>
    <w:rsid w:val="003B142C"/>
    <w:rsid w:val="003B6774"/>
    <w:rsid w:val="003B7B13"/>
    <w:rsid w:val="003B7DF9"/>
    <w:rsid w:val="003C01F3"/>
    <w:rsid w:val="003C140E"/>
    <w:rsid w:val="003C303A"/>
    <w:rsid w:val="003C38EC"/>
    <w:rsid w:val="003C7E29"/>
    <w:rsid w:val="003D0880"/>
    <w:rsid w:val="003D2D3C"/>
    <w:rsid w:val="003D3115"/>
    <w:rsid w:val="003D4954"/>
    <w:rsid w:val="003D5D27"/>
    <w:rsid w:val="003D6329"/>
    <w:rsid w:val="003D6421"/>
    <w:rsid w:val="003D7C89"/>
    <w:rsid w:val="003E19A4"/>
    <w:rsid w:val="003E2592"/>
    <w:rsid w:val="003E599A"/>
    <w:rsid w:val="003E655A"/>
    <w:rsid w:val="003E6ABC"/>
    <w:rsid w:val="003F08AA"/>
    <w:rsid w:val="003F32E8"/>
    <w:rsid w:val="003F36EB"/>
    <w:rsid w:val="003F744C"/>
    <w:rsid w:val="003F7FD7"/>
    <w:rsid w:val="00400061"/>
    <w:rsid w:val="004017F6"/>
    <w:rsid w:val="004055C4"/>
    <w:rsid w:val="00410C0B"/>
    <w:rsid w:val="00411439"/>
    <w:rsid w:val="00411537"/>
    <w:rsid w:val="004118EE"/>
    <w:rsid w:val="004140F1"/>
    <w:rsid w:val="00415365"/>
    <w:rsid w:val="0042211C"/>
    <w:rsid w:val="0042241E"/>
    <w:rsid w:val="00424479"/>
    <w:rsid w:val="0042682C"/>
    <w:rsid w:val="00432F5A"/>
    <w:rsid w:val="00434D4F"/>
    <w:rsid w:val="00436757"/>
    <w:rsid w:val="00440107"/>
    <w:rsid w:val="00441A94"/>
    <w:rsid w:val="004476FE"/>
    <w:rsid w:val="00447C08"/>
    <w:rsid w:val="00453A80"/>
    <w:rsid w:val="00461189"/>
    <w:rsid w:val="00465BAA"/>
    <w:rsid w:val="004660CB"/>
    <w:rsid w:val="00466870"/>
    <w:rsid w:val="004800C2"/>
    <w:rsid w:val="00481E2B"/>
    <w:rsid w:val="00483D5B"/>
    <w:rsid w:val="00485AA3"/>
    <w:rsid w:val="00486179"/>
    <w:rsid w:val="004900C5"/>
    <w:rsid w:val="00490B9D"/>
    <w:rsid w:val="00492B3D"/>
    <w:rsid w:val="004959AA"/>
    <w:rsid w:val="00496171"/>
    <w:rsid w:val="004A0D9B"/>
    <w:rsid w:val="004A2A83"/>
    <w:rsid w:val="004A36A6"/>
    <w:rsid w:val="004A3954"/>
    <w:rsid w:val="004B08F3"/>
    <w:rsid w:val="004B147E"/>
    <w:rsid w:val="004B3C22"/>
    <w:rsid w:val="004B3FBE"/>
    <w:rsid w:val="004B5642"/>
    <w:rsid w:val="004B589B"/>
    <w:rsid w:val="004C066C"/>
    <w:rsid w:val="004C0C4D"/>
    <w:rsid w:val="004C4918"/>
    <w:rsid w:val="004C557A"/>
    <w:rsid w:val="004C7E6C"/>
    <w:rsid w:val="004D1606"/>
    <w:rsid w:val="004D1E1C"/>
    <w:rsid w:val="004D40A9"/>
    <w:rsid w:val="004D7585"/>
    <w:rsid w:val="004E336E"/>
    <w:rsid w:val="004E454F"/>
    <w:rsid w:val="004E5456"/>
    <w:rsid w:val="004E5DE8"/>
    <w:rsid w:val="004F08A8"/>
    <w:rsid w:val="004F0F3D"/>
    <w:rsid w:val="004F24F4"/>
    <w:rsid w:val="004F2AB4"/>
    <w:rsid w:val="004F306A"/>
    <w:rsid w:val="005005DA"/>
    <w:rsid w:val="005034C8"/>
    <w:rsid w:val="00504055"/>
    <w:rsid w:val="00504B31"/>
    <w:rsid w:val="00506012"/>
    <w:rsid w:val="0050795A"/>
    <w:rsid w:val="005113BF"/>
    <w:rsid w:val="00511CB5"/>
    <w:rsid w:val="0051394F"/>
    <w:rsid w:val="005151E5"/>
    <w:rsid w:val="00517A3B"/>
    <w:rsid w:val="005205C6"/>
    <w:rsid w:val="00520602"/>
    <w:rsid w:val="00521AB6"/>
    <w:rsid w:val="00522AA4"/>
    <w:rsid w:val="00522B73"/>
    <w:rsid w:val="00523172"/>
    <w:rsid w:val="00523426"/>
    <w:rsid w:val="005243E1"/>
    <w:rsid w:val="00525651"/>
    <w:rsid w:val="005257B4"/>
    <w:rsid w:val="00526358"/>
    <w:rsid w:val="00527DB5"/>
    <w:rsid w:val="00530777"/>
    <w:rsid w:val="005330EA"/>
    <w:rsid w:val="0053329D"/>
    <w:rsid w:val="00533CBD"/>
    <w:rsid w:val="00542EA5"/>
    <w:rsid w:val="00544C51"/>
    <w:rsid w:val="0054559D"/>
    <w:rsid w:val="00546BFF"/>
    <w:rsid w:val="00551236"/>
    <w:rsid w:val="0055132B"/>
    <w:rsid w:val="005538E4"/>
    <w:rsid w:val="00554063"/>
    <w:rsid w:val="00555857"/>
    <w:rsid w:val="005559D2"/>
    <w:rsid w:val="0056243B"/>
    <w:rsid w:val="005630FC"/>
    <w:rsid w:val="005641CA"/>
    <w:rsid w:val="00565AF2"/>
    <w:rsid w:val="00573025"/>
    <w:rsid w:val="005743E6"/>
    <w:rsid w:val="00575164"/>
    <w:rsid w:val="00575747"/>
    <w:rsid w:val="0057642B"/>
    <w:rsid w:val="00577A1B"/>
    <w:rsid w:val="00580EF9"/>
    <w:rsid w:val="0058248D"/>
    <w:rsid w:val="00587317"/>
    <w:rsid w:val="0058757F"/>
    <w:rsid w:val="00590025"/>
    <w:rsid w:val="00591936"/>
    <w:rsid w:val="0059433B"/>
    <w:rsid w:val="00595294"/>
    <w:rsid w:val="00595783"/>
    <w:rsid w:val="00595F4D"/>
    <w:rsid w:val="005964F7"/>
    <w:rsid w:val="005A077F"/>
    <w:rsid w:val="005A19C9"/>
    <w:rsid w:val="005A2697"/>
    <w:rsid w:val="005A3712"/>
    <w:rsid w:val="005A7BFC"/>
    <w:rsid w:val="005B2138"/>
    <w:rsid w:val="005B2CEE"/>
    <w:rsid w:val="005B431B"/>
    <w:rsid w:val="005B4AC7"/>
    <w:rsid w:val="005B5808"/>
    <w:rsid w:val="005B71FD"/>
    <w:rsid w:val="005B7DF0"/>
    <w:rsid w:val="005C0FA2"/>
    <w:rsid w:val="005C26AB"/>
    <w:rsid w:val="005C3644"/>
    <w:rsid w:val="005C418B"/>
    <w:rsid w:val="005C5E8D"/>
    <w:rsid w:val="005D355D"/>
    <w:rsid w:val="005D7046"/>
    <w:rsid w:val="005E20D5"/>
    <w:rsid w:val="005E3AC3"/>
    <w:rsid w:val="005E418A"/>
    <w:rsid w:val="005E46AA"/>
    <w:rsid w:val="005E56D2"/>
    <w:rsid w:val="005E6FD6"/>
    <w:rsid w:val="005F097C"/>
    <w:rsid w:val="005F1502"/>
    <w:rsid w:val="005F44FD"/>
    <w:rsid w:val="005F57AD"/>
    <w:rsid w:val="005F5A65"/>
    <w:rsid w:val="006023E6"/>
    <w:rsid w:val="006033CC"/>
    <w:rsid w:val="00603E8D"/>
    <w:rsid w:val="006059F7"/>
    <w:rsid w:val="00610914"/>
    <w:rsid w:val="00611FE3"/>
    <w:rsid w:val="006131F7"/>
    <w:rsid w:val="00613EDB"/>
    <w:rsid w:val="00614865"/>
    <w:rsid w:val="00615045"/>
    <w:rsid w:val="00621067"/>
    <w:rsid w:val="00621EB6"/>
    <w:rsid w:val="00626FE2"/>
    <w:rsid w:val="00630655"/>
    <w:rsid w:val="00634E31"/>
    <w:rsid w:val="006402A4"/>
    <w:rsid w:val="0064037C"/>
    <w:rsid w:val="00644082"/>
    <w:rsid w:val="00646EAB"/>
    <w:rsid w:val="006521E4"/>
    <w:rsid w:val="00654D45"/>
    <w:rsid w:val="00655920"/>
    <w:rsid w:val="006564A8"/>
    <w:rsid w:val="00657C1D"/>
    <w:rsid w:val="00661033"/>
    <w:rsid w:val="00665F5C"/>
    <w:rsid w:val="00672759"/>
    <w:rsid w:val="006729DA"/>
    <w:rsid w:val="0067331B"/>
    <w:rsid w:val="006835E3"/>
    <w:rsid w:val="00684DA5"/>
    <w:rsid w:val="00686290"/>
    <w:rsid w:val="00687274"/>
    <w:rsid w:val="00687299"/>
    <w:rsid w:val="00692515"/>
    <w:rsid w:val="0069439B"/>
    <w:rsid w:val="006958AD"/>
    <w:rsid w:val="00696F99"/>
    <w:rsid w:val="006A1596"/>
    <w:rsid w:val="006A442C"/>
    <w:rsid w:val="006A6CA7"/>
    <w:rsid w:val="006A7278"/>
    <w:rsid w:val="006B01B0"/>
    <w:rsid w:val="006B03B0"/>
    <w:rsid w:val="006B20BD"/>
    <w:rsid w:val="006C2D46"/>
    <w:rsid w:val="006C3FE5"/>
    <w:rsid w:val="006C5F5C"/>
    <w:rsid w:val="006C71DF"/>
    <w:rsid w:val="006C7524"/>
    <w:rsid w:val="006C78A2"/>
    <w:rsid w:val="006C7FD8"/>
    <w:rsid w:val="006D3491"/>
    <w:rsid w:val="006D7A36"/>
    <w:rsid w:val="006E2608"/>
    <w:rsid w:val="006E533F"/>
    <w:rsid w:val="006E535D"/>
    <w:rsid w:val="006E70FE"/>
    <w:rsid w:val="006E7273"/>
    <w:rsid w:val="006E7421"/>
    <w:rsid w:val="006F07D8"/>
    <w:rsid w:val="006F0941"/>
    <w:rsid w:val="006F2036"/>
    <w:rsid w:val="006F3AAF"/>
    <w:rsid w:val="006F3C54"/>
    <w:rsid w:val="006F79E0"/>
    <w:rsid w:val="00700AA2"/>
    <w:rsid w:val="0070106B"/>
    <w:rsid w:val="0070279D"/>
    <w:rsid w:val="0070409A"/>
    <w:rsid w:val="00711BA8"/>
    <w:rsid w:val="00712704"/>
    <w:rsid w:val="00714BCE"/>
    <w:rsid w:val="007167CE"/>
    <w:rsid w:val="00717F97"/>
    <w:rsid w:val="00720A18"/>
    <w:rsid w:val="0072133F"/>
    <w:rsid w:val="00727270"/>
    <w:rsid w:val="00732333"/>
    <w:rsid w:val="007324F2"/>
    <w:rsid w:val="0073515A"/>
    <w:rsid w:val="00743162"/>
    <w:rsid w:val="007459EE"/>
    <w:rsid w:val="0074654F"/>
    <w:rsid w:val="007476FB"/>
    <w:rsid w:val="007510B8"/>
    <w:rsid w:val="00753EC9"/>
    <w:rsid w:val="00760938"/>
    <w:rsid w:val="007613F0"/>
    <w:rsid w:val="00762481"/>
    <w:rsid w:val="00762A22"/>
    <w:rsid w:val="00762FAB"/>
    <w:rsid w:val="00763568"/>
    <w:rsid w:val="00773F5B"/>
    <w:rsid w:val="00774D9E"/>
    <w:rsid w:val="00780C6D"/>
    <w:rsid w:val="00781006"/>
    <w:rsid w:val="0078442A"/>
    <w:rsid w:val="007861F0"/>
    <w:rsid w:val="0078675D"/>
    <w:rsid w:val="007926E9"/>
    <w:rsid w:val="00793AD3"/>
    <w:rsid w:val="00795061"/>
    <w:rsid w:val="007952D3"/>
    <w:rsid w:val="007A2E92"/>
    <w:rsid w:val="007A3BED"/>
    <w:rsid w:val="007A49C6"/>
    <w:rsid w:val="007A4CE9"/>
    <w:rsid w:val="007A52F2"/>
    <w:rsid w:val="007A6C25"/>
    <w:rsid w:val="007A72A7"/>
    <w:rsid w:val="007B0708"/>
    <w:rsid w:val="007B3B73"/>
    <w:rsid w:val="007B6B3E"/>
    <w:rsid w:val="007C084E"/>
    <w:rsid w:val="007C1023"/>
    <w:rsid w:val="007C1377"/>
    <w:rsid w:val="007C1A64"/>
    <w:rsid w:val="007C1EFF"/>
    <w:rsid w:val="007C3A35"/>
    <w:rsid w:val="007C5029"/>
    <w:rsid w:val="007C557E"/>
    <w:rsid w:val="007C704A"/>
    <w:rsid w:val="007C7065"/>
    <w:rsid w:val="007D11CA"/>
    <w:rsid w:val="007D5332"/>
    <w:rsid w:val="007D5F16"/>
    <w:rsid w:val="007D671E"/>
    <w:rsid w:val="007E1A39"/>
    <w:rsid w:val="007E388D"/>
    <w:rsid w:val="007E4175"/>
    <w:rsid w:val="007E51E4"/>
    <w:rsid w:val="007E7F87"/>
    <w:rsid w:val="007F0D1B"/>
    <w:rsid w:val="007F30F9"/>
    <w:rsid w:val="007F4A0A"/>
    <w:rsid w:val="00802B32"/>
    <w:rsid w:val="00803EE0"/>
    <w:rsid w:val="008052E5"/>
    <w:rsid w:val="008067D4"/>
    <w:rsid w:val="00806E61"/>
    <w:rsid w:val="0081263E"/>
    <w:rsid w:val="00813C7E"/>
    <w:rsid w:val="00816107"/>
    <w:rsid w:val="00816218"/>
    <w:rsid w:val="0081773F"/>
    <w:rsid w:val="00820067"/>
    <w:rsid w:val="008222CF"/>
    <w:rsid w:val="0082388F"/>
    <w:rsid w:val="00823F9C"/>
    <w:rsid w:val="00825525"/>
    <w:rsid w:val="00825B37"/>
    <w:rsid w:val="00825B68"/>
    <w:rsid w:val="0083273B"/>
    <w:rsid w:val="00832EC4"/>
    <w:rsid w:val="00832F82"/>
    <w:rsid w:val="00835438"/>
    <w:rsid w:val="008369E9"/>
    <w:rsid w:val="00841118"/>
    <w:rsid w:val="00842EA9"/>
    <w:rsid w:val="00845646"/>
    <w:rsid w:val="00846262"/>
    <w:rsid w:val="008471ED"/>
    <w:rsid w:val="008532D4"/>
    <w:rsid w:val="008550C4"/>
    <w:rsid w:val="00855320"/>
    <w:rsid w:val="00855DE3"/>
    <w:rsid w:val="00860B68"/>
    <w:rsid w:val="00862AE7"/>
    <w:rsid w:val="00865223"/>
    <w:rsid w:val="008652F0"/>
    <w:rsid w:val="00866CA5"/>
    <w:rsid w:val="00866CE3"/>
    <w:rsid w:val="00872D46"/>
    <w:rsid w:val="00874045"/>
    <w:rsid w:val="008742E6"/>
    <w:rsid w:val="00874637"/>
    <w:rsid w:val="00874C1E"/>
    <w:rsid w:val="00874C8A"/>
    <w:rsid w:val="00876B29"/>
    <w:rsid w:val="00877375"/>
    <w:rsid w:val="00880D8C"/>
    <w:rsid w:val="008829C9"/>
    <w:rsid w:val="00884363"/>
    <w:rsid w:val="00884F09"/>
    <w:rsid w:val="00886269"/>
    <w:rsid w:val="00886462"/>
    <w:rsid w:val="00890CF7"/>
    <w:rsid w:val="008A23C6"/>
    <w:rsid w:val="008A24B4"/>
    <w:rsid w:val="008A453B"/>
    <w:rsid w:val="008A75D5"/>
    <w:rsid w:val="008A7F8D"/>
    <w:rsid w:val="008B0399"/>
    <w:rsid w:val="008B1F2E"/>
    <w:rsid w:val="008B31D5"/>
    <w:rsid w:val="008B3388"/>
    <w:rsid w:val="008B6238"/>
    <w:rsid w:val="008B78C8"/>
    <w:rsid w:val="008C0E4A"/>
    <w:rsid w:val="008C2091"/>
    <w:rsid w:val="008C371A"/>
    <w:rsid w:val="008C61FA"/>
    <w:rsid w:val="008D0CAA"/>
    <w:rsid w:val="008D7612"/>
    <w:rsid w:val="008E381A"/>
    <w:rsid w:val="008E52CA"/>
    <w:rsid w:val="008E5B6D"/>
    <w:rsid w:val="008E67ED"/>
    <w:rsid w:val="008E6B03"/>
    <w:rsid w:val="008E7FC4"/>
    <w:rsid w:val="008F1387"/>
    <w:rsid w:val="008F28AE"/>
    <w:rsid w:val="008F2E75"/>
    <w:rsid w:val="008F3C2D"/>
    <w:rsid w:val="008F3F60"/>
    <w:rsid w:val="008F57A2"/>
    <w:rsid w:val="008F6CDF"/>
    <w:rsid w:val="00901589"/>
    <w:rsid w:val="009035F9"/>
    <w:rsid w:val="00915790"/>
    <w:rsid w:val="0091616A"/>
    <w:rsid w:val="00916960"/>
    <w:rsid w:val="00917463"/>
    <w:rsid w:val="00917EB6"/>
    <w:rsid w:val="00920886"/>
    <w:rsid w:val="00920D7C"/>
    <w:rsid w:val="00922667"/>
    <w:rsid w:val="009237CE"/>
    <w:rsid w:val="009246F7"/>
    <w:rsid w:val="009248D9"/>
    <w:rsid w:val="00925BC5"/>
    <w:rsid w:val="00925D76"/>
    <w:rsid w:val="0093015F"/>
    <w:rsid w:val="009318B7"/>
    <w:rsid w:val="009333C2"/>
    <w:rsid w:val="00937B5E"/>
    <w:rsid w:val="00941724"/>
    <w:rsid w:val="00946204"/>
    <w:rsid w:val="00950674"/>
    <w:rsid w:val="00951195"/>
    <w:rsid w:val="00953C39"/>
    <w:rsid w:val="009549B3"/>
    <w:rsid w:val="00954DD7"/>
    <w:rsid w:val="009550CB"/>
    <w:rsid w:val="009607B4"/>
    <w:rsid w:val="00960EB9"/>
    <w:rsid w:val="0096154A"/>
    <w:rsid w:val="00962F07"/>
    <w:rsid w:val="00964A9A"/>
    <w:rsid w:val="0096590A"/>
    <w:rsid w:val="009663D0"/>
    <w:rsid w:val="0097041B"/>
    <w:rsid w:val="0097518B"/>
    <w:rsid w:val="009759C3"/>
    <w:rsid w:val="00975C54"/>
    <w:rsid w:val="00982DAB"/>
    <w:rsid w:val="0098416B"/>
    <w:rsid w:val="00984A10"/>
    <w:rsid w:val="00985124"/>
    <w:rsid w:val="00990FAA"/>
    <w:rsid w:val="00992912"/>
    <w:rsid w:val="0099407B"/>
    <w:rsid w:val="00995F2E"/>
    <w:rsid w:val="00996F76"/>
    <w:rsid w:val="009A4894"/>
    <w:rsid w:val="009A6A34"/>
    <w:rsid w:val="009A6D88"/>
    <w:rsid w:val="009A7936"/>
    <w:rsid w:val="009B494B"/>
    <w:rsid w:val="009B5638"/>
    <w:rsid w:val="009C0700"/>
    <w:rsid w:val="009C1317"/>
    <w:rsid w:val="009C2E81"/>
    <w:rsid w:val="009C7576"/>
    <w:rsid w:val="009C7E0B"/>
    <w:rsid w:val="009D0D41"/>
    <w:rsid w:val="009D2623"/>
    <w:rsid w:val="009D3564"/>
    <w:rsid w:val="009D36F3"/>
    <w:rsid w:val="009E5068"/>
    <w:rsid w:val="009E5219"/>
    <w:rsid w:val="009E5DBC"/>
    <w:rsid w:val="009E6F09"/>
    <w:rsid w:val="009F4622"/>
    <w:rsid w:val="009F4774"/>
    <w:rsid w:val="00A0254F"/>
    <w:rsid w:val="00A1038F"/>
    <w:rsid w:val="00A15D97"/>
    <w:rsid w:val="00A16B99"/>
    <w:rsid w:val="00A16BDC"/>
    <w:rsid w:val="00A231E4"/>
    <w:rsid w:val="00A23EE8"/>
    <w:rsid w:val="00A31E9A"/>
    <w:rsid w:val="00A329CB"/>
    <w:rsid w:val="00A3335A"/>
    <w:rsid w:val="00A33895"/>
    <w:rsid w:val="00A349F1"/>
    <w:rsid w:val="00A36115"/>
    <w:rsid w:val="00A3639D"/>
    <w:rsid w:val="00A42FFA"/>
    <w:rsid w:val="00A444D1"/>
    <w:rsid w:val="00A4551F"/>
    <w:rsid w:val="00A46B0D"/>
    <w:rsid w:val="00A47984"/>
    <w:rsid w:val="00A50708"/>
    <w:rsid w:val="00A51ADE"/>
    <w:rsid w:val="00A52D5A"/>
    <w:rsid w:val="00A55E45"/>
    <w:rsid w:val="00A5783F"/>
    <w:rsid w:val="00A60A86"/>
    <w:rsid w:val="00A612D1"/>
    <w:rsid w:val="00A64E1E"/>
    <w:rsid w:val="00A67017"/>
    <w:rsid w:val="00A701DB"/>
    <w:rsid w:val="00A70A3E"/>
    <w:rsid w:val="00A71C1D"/>
    <w:rsid w:val="00A72489"/>
    <w:rsid w:val="00A73833"/>
    <w:rsid w:val="00A739A8"/>
    <w:rsid w:val="00A75764"/>
    <w:rsid w:val="00A75DC4"/>
    <w:rsid w:val="00A77738"/>
    <w:rsid w:val="00A80D1D"/>
    <w:rsid w:val="00A91571"/>
    <w:rsid w:val="00A94F01"/>
    <w:rsid w:val="00A94F3F"/>
    <w:rsid w:val="00A9576D"/>
    <w:rsid w:val="00AA56A0"/>
    <w:rsid w:val="00AA6918"/>
    <w:rsid w:val="00AA730A"/>
    <w:rsid w:val="00AA7554"/>
    <w:rsid w:val="00AB561C"/>
    <w:rsid w:val="00AB67B5"/>
    <w:rsid w:val="00AC0C51"/>
    <w:rsid w:val="00AC1B76"/>
    <w:rsid w:val="00AC4FC8"/>
    <w:rsid w:val="00AD075D"/>
    <w:rsid w:val="00AD29E2"/>
    <w:rsid w:val="00AD3B35"/>
    <w:rsid w:val="00AD44E6"/>
    <w:rsid w:val="00AD6BBE"/>
    <w:rsid w:val="00AD6C5E"/>
    <w:rsid w:val="00AE02F9"/>
    <w:rsid w:val="00AE2720"/>
    <w:rsid w:val="00AE374A"/>
    <w:rsid w:val="00AE4D45"/>
    <w:rsid w:val="00AE66F2"/>
    <w:rsid w:val="00AE6FB1"/>
    <w:rsid w:val="00AE769B"/>
    <w:rsid w:val="00AF15A5"/>
    <w:rsid w:val="00AF1EF8"/>
    <w:rsid w:val="00AF41E5"/>
    <w:rsid w:val="00AF604E"/>
    <w:rsid w:val="00AF6DA6"/>
    <w:rsid w:val="00AF756B"/>
    <w:rsid w:val="00B016B3"/>
    <w:rsid w:val="00B03529"/>
    <w:rsid w:val="00B0417C"/>
    <w:rsid w:val="00B05A0F"/>
    <w:rsid w:val="00B060D3"/>
    <w:rsid w:val="00B06CEB"/>
    <w:rsid w:val="00B0756D"/>
    <w:rsid w:val="00B07D81"/>
    <w:rsid w:val="00B12550"/>
    <w:rsid w:val="00B13C57"/>
    <w:rsid w:val="00B14629"/>
    <w:rsid w:val="00B170DC"/>
    <w:rsid w:val="00B173D0"/>
    <w:rsid w:val="00B20FEB"/>
    <w:rsid w:val="00B21715"/>
    <w:rsid w:val="00B2344F"/>
    <w:rsid w:val="00B23F16"/>
    <w:rsid w:val="00B2592A"/>
    <w:rsid w:val="00B30137"/>
    <w:rsid w:val="00B319E1"/>
    <w:rsid w:val="00B41498"/>
    <w:rsid w:val="00B44267"/>
    <w:rsid w:val="00B473D1"/>
    <w:rsid w:val="00B522E6"/>
    <w:rsid w:val="00B5739F"/>
    <w:rsid w:val="00B65C57"/>
    <w:rsid w:val="00B675EB"/>
    <w:rsid w:val="00B67B94"/>
    <w:rsid w:val="00B67D25"/>
    <w:rsid w:val="00B67D92"/>
    <w:rsid w:val="00B71BCE"/>
    <w:rsid w:val="00B71BF3"/>
    <w:rsid w:val="00B7324B"/>
    <w:rsid w:val="00B73A47"/>
    <w:rsid w:val="00B73ABC"/>
    <w:rsid w:val="00B76528"/>
    <w:rsid w:val="00B80C52"/>
    <w:rsid w:val="00B8100C"/>
    <w:rsid w:val="00B817C6"/>
    <w:rsid w:val="00B83100"/>
    <w:rsid w:val="00B86F6D"/>
    <w:rsid w:val="00B9101E"/>
    <w:rsid w:val="00B92312"/>
    <w:rsid w:val="00B96CCE"/>
    <w:rsid w:val="00B9740F"/>
    <w:rsid w:val="00B9794B"/>
    <w:rsid w:val="00BA0A0A"/>
    <w:rsid w:val="00BA3F9A"/>
    <w:rsid w:val="00BA6CC4"/>
    <w:rsid w:val="00BB1EED"/>
    <w:rsid w:val="00BB58A8"/>
    <w:rsid w:val="00BB59F4"/>
    <w:rsid w:val="00BB5FC3"/>
    <w:rsid w:val="00BB67D1"/>
    <w:rsid w:val="00BB6B09"/>
    <w:rsid w:val="00BC2674"/>
    <w:rsid w:val="00BC5646"/>
    <w:rsid w:val="00BC6EF9"/>
    <w:rsid w:val="00BD0875"/>
    <w:rsid w:val="00BD5BE8"/>
    <w:rsid w:val="00BE40CD"/>
    <w:rsid w:val="00BE4506"/>
    <w:rsid w:val="00BE6BEA"/>
    <w:rsid w:val="00BF2CC6"/>
    <w:rsid w:val="00BF32BE"/>
    <w:rsid w:val="00BF4781"/>
    <w:rsid w:val="00BF5B8B"/>
    <w:rsid w:val="00BF6C70"/>
    <w:rsid w:val="00BF747B"/>
    <w:rsid w:val="00BF7A6D"/>
    <w:rsid w:val="00C013C4"/>
    <w:rsid w:val="00C02796"/>
    <w:rsid w:val="00C02822"/>
    <w:rsid w:val="00C02E0F"/>
    <w:rsid w:val="00C030CF"/>
    <w:rsid w:val="00C04B01"/>
    <w:rsid w:val="00C04CB8"/>
    <w:rsid w:val="00C0653D"/>
    <w:rsid w:val="00C0776F"/>
    <w:rsid w:val="00C1153B"/>
    <w:rsid w:val="00C1596C"/>
    <w:rsid w:val="00C15C63"/>
    <w:rsid w:val="00C170F3"/>
    <w:rsid w:val="00C2146F"/>
    <w:rsid w:val="00C2256E"/>
    <w:rsid w:val="00C2465E"/>
    <w:rsid w:val="00C26939"/>
    <w:rsid w:val="00C31CCA"/>
    <w:rsid w:val="00C3498D"/>
    <w:rsid w:val="00C354BA"/>
    <w:rsid w:val="00C36C7F"/>
    <w:rsid w:val="00C37AE5"/>
    <w:rsid w:val="00C40FFC"/>
    <w:rsid w:val="00C4214E"/>
    <w:rsid w:val="00C422D2"/>
    <w:rsid w:val="00C46944"/>
    <w:rsid w:val="00C470B2"/>
    <w:rsid w:val="00C57319"/>
    <w:rsid w:val="00C62F76"/>
    <w:rsid w:val="00C63C2A"/>
    <w:rsid w:val="00C642EE"/>
    <w:rsid w:val="00C65361"/>
    <w:rsid w:val="00C70CF3"/>
    <w:rsid w:val="00C72B8C"/>
    <w:rsid w:val="00C7621D"/>
    <w:rsid w:val="00C82FFE"/>
    <w:rsid w:val="00C83342"/>
    <w:rsid w:val="00C8397B"/>
    <w:rsid w:val="00C8492D"/>
    <w:rsid w:val="00C84D73"/>
    <w:rsid w:val="00C870D0"/>
    <w:rsid w:val="00C87283"/>
    <w:rsid w:val="00C87FB6"/>
    <w:rsid w:val="00C930C6"/>
    <w:rsid w:val="00C94C2B"/>
    <w:rsid w:val="00C97FBF"/>
    <w:rsid w:val="00CA071F"/>
    <w:rsid w:val="00CA156E"/>
    <w:rsid w:val="00CA58C0"/>
    <w:rsid w:val="00CA7C06"/>
    <w:rsid w:val="00CB0941"/>
    <w:rsid w:val="00CB0F1F"/>
    <w:rsid w:val="00CB15C9"/>
    <w:rsid w:val="00CB1E50"/>
    <w:rsid w:val="00CB2303"/>
    <w:rsid w:val="00CB5C4D"/>
    <w:rsid w:val="00CB6B68"/>
    <w:rsid w:val="00CB7920"/>
    <w:rsid w:val="00CC0643"/>
    <w:rsid w:val="00CC14CD"/>
    <w:rsid w:val="00CC3943"/>
    <w:rsid w:val="00CC449F"/>
    <w:rsid w:val="00CC52AE"/>
    <w:rsid w:val="00CD30E5"/>
    <w:rsid w:val="00CD4113"/>
    <w:rsid w:val="00CE1B6E"/>
    <w:rsid w:val="00CE2C68"/>
    <w:rsid w:val="00CE35A8"/>
    <w:rsid w:val="00CE5724"/>
    <w:rsid w:val="00CE6A66"/>
    <w:rsid w:val="00CE6AC9"/>
    <w:rsid w:val="00CE7047"/>
    <w:rsid w:val="00CF2316"/>
    <w:rsid w:val="00CF333D"/>
    <w:rsid w:val="00CF5532"/>
    <w:rsid w:val="00CF6BA9"/>
    <w:rsid w:val="00CF78DC"/>
    <w:rsid w:val="00CF7A5A"/>
    <w:rsid w:val="00CF7AEB"/>
    <w:rsid w:val="00D01EBC"/>
    <w:rsid w:val="00D04024"/>
    <w:rsid w:val="00D05B26"/>
    <w:rsid w:val="00D064DB"/>
    <w:rsid w:val="00D06ABD"/>
    <w:rsid w:val="00D0739C"/>
    <w:rsid w:val="00D07DBD"/>
    <w:rsid w:val="00D10E02"/>
    <w:rsid w:val="00D126F5"/>
    <w:rsid w:val="00D15950"/>
    <w:rsid w:val="00D24089"/>
    <w:rsid w:val="00D316DC"/>
    <w:rsid w:val="00D3266D"/>
    <w:rsid w:val="00D33DE6"/>
    <w:rsid w:val="00D34727"/>
    <w:rsid w:val="00D35505"/>
    <w:rsid w:val="00D35CCE"/>
    <w:rsid w:val="00D433AF"/>
    <w:rsid w:val="00D43CD0"/>
    <w:rsid w:val="00D43E24"/>
    <w:rsid w:val="00D46934"/>
    <w:rsid w:val="00D50344"/>
    <w:rsid w:val="00D5077D"/>
    <w:rsid w:val="00D51811"/>
    <w:rsid w:val="00D518F8"/>
    <w:rsid w:val="00D54135"/>
    <w:rsid w:val="00D5426D"/>
    <w:rsid w:val="00D54F35"/>
    <w:rsid w:val="00D56513"/>
    <w:rsid w:val="00D5682D"/>
    <w:rsid w:val="00D6290D"/>
    <w:rsid w:val="00D631F6"/>
    <w:rsid w:val="00D665D9"/>
    <w:rsid w:val="00D673BB"/>
    <w:rsid w:val="00D67B0C"/>
    <w:rsid w:val="00D7220B"/>
    <w:rsid w:val="00D72D32"/>
    <w:rsid w:val="00D7501E"/>
    <w:rsid w:val="00D7537A"/>
    <w:rsid w:val="00D8471C"/>
    <w:rsid w:val="00D860FD"/>
    <w:rsid w:val="00D90CE1"/>
    <w:rsid w:val="00D9579D"/>
    <w:rsid w:val="00D96EE3"/>
    <w:rsid w:val="00DA4C6C"/>
    <w:rsid w:val="00DB152B"/>
    <w:rsid w:val="00DB30D7"/>
    <w:rsid w:val="00DB3CD7"/>
    <w:rsid w:val="00DC43FF"/>
    <w:rsid w:val="00DC5C15"/>
    <w:rsid w:val="00DC5DEF"/>
    <w:rsid w:val="00DC66DA"/>
    <w:rsid w:val="00DC721F"/>
    <w:rsid w:val="00DD1A05"/>
    <w:rsid w:val="00DD3416"/>
    <w:rsid w:val="00DE13C7"/>
    <w:rsid w:val="00DE3D98"/>
    <w:rsid w:val="00DE4B5C"/>
    <w:rsid w:val="00DF1D22"/>
    <w:rsid w:val="00DF42FE"/>
    <w:rsid w:val="00DF4A58"/>
    <w:rsid w:val="00DF76FF"/>
    <w:rsid w:val="00E005BE"/>
    <w:rsid w:val="00E01A93"/>
    <w:rsid w:val="00E02278"/>
    <w:rsid w:val="00E055D6"/>
    <w:rsid w:val="00E06D1D"/>
    <w:rsid w:val="00E1257F"/>
    <w:rsid w:val="00E14387"/>
    <w:rsid w:val="00E16771"/>
    <w:rsid w:val="00E16F9F"/>
    <w:rsid w:val="00E20170"/>
    <w:rsid w:val="00E21585"/>
    <w:rsid w:val="00E21A39"/>
    <w:rsid w:val="00E23D16"/>
    <w:rsid w:val="00E24306"/>
    <w:rsid w:val="00E24E9D"/>
    <w:rsid w:val="00E267BD"/>
    <w:rsid w:val="00E274A2"/>
    <w:rsid w:val="00E30AD6"/>
    <w:rsid w:val="00E30D4D"/>
    <w:rsid w:val="00E34125"/>
    <w:rsid w:val="00E35B5F"/>
    <w:rsid w:val="00E366EE"/>
    <w:rsid w:val="00E3694A"/>
    <w:rsid w:val="00E425F7"/>
    <w:rsid w:val="00E5080A"/>
    <w:rsid w:val="00E51DCB"/>
    <w:rsid w:val="00E52178"/>
    <w:rsid w:val="00E5520B"/>
    <w:rsid w:val="00E57321"/>
    <w:rsid w:val="00E574D8"/>
    <w:rsid w:val="00E62CA7"/>
    <w:rsid w:val="00E636B1"/>
    <w:rsid w:val="00E65680"/>
    <w:rsid w:val="00E66702"/>
    <w:rsid w:val="00E67B9A"/>
    <w:rsid w:val="00E709D0"/>
    <w:rsid w:val="00E70C3B"/>
    <w:rsid w:val="00E73879"/>
    <w:rsid w:val="00E76234"/>
    <w:rsid w:val="00E82211"/>
    <w:rsid w:val="00E82E94"/>
    <w:rsid w:val="00E84323"/>
    <w:rsid w:val="00E859CC"/>
    <w:rsid w:val="00E87129"/>
    <w:rsid w:val="00E87654"/>
    <w:rsid w:val="00E91421"/>
    <w:rsid w:val="00E95211"/>
    <w:rsid w:val="00E97883"/>
    <w:rsid w:val="00E97930"/>
    <w:rsid w:val="00E97D80"/>
    <w:rsid w:val="00EA2C52"/>
    <w:rsid w:val="00EA3C7E"/>
    <w:rsid w:val="00EA75FA"/>
    <w:rsid w:val="00EB1B5F"/>
    <w:rsid w:val="00EB27E3"/>
    <w:rsid w:val="00EB4999"/>
    <w:rsid w:val="00EB5DCC"/>
    <w:rsid w:val="00EC2096"/>
    <w:rsid w:val="00EC25A5"/>
    <w:rsid w:val="00EC28F3"/>
    <w:rsid w:val="00EC313A"/>
    <w:rsid w:val="00EC6E40"/>
    <w:rsid w:val="00EC7DBA"/>
    <w:rsid w:val="00ED1141"/>
    <w:rsid w:val="00ED3AFA"/>
    <w:rsid w:val="00ED4ACC"/>
    <w:rsid w:val="00ED4F36"/>
    <w:rsid w:val="00ED6233"/>
    <w:rsid w:val="00ED73F4"/>
    <w:rsid w:val="00EE4519"/>
    <w:rsid w:val="00EE49EA"/>
    <w:rsid w:val="00EE523F"/>
    <w:rsid w:val="00EE7EEE"/>
    <w:rsid w:val="00EF17CB"/>
    <w:rsid w:val="00EF17F7"/>
    <w:rsid w:val="00EF1C7D"/>
    <w:rsid w:val="00EF2583"/>
    <w:rsid w:val="00F01527"/>
    <w:rsid w:val="00F0164A"/>
    <w:rsid w:val="00F0186F"/>
    <w:rsid w:val="00F02D70"/>
    <w:rsid w:val="00F0514D"/>
    <w:rsid w:val="00F055B8"/>
    <w:rsid w:val="00F07CDA"/>
    <w:rsid w:val="00F17B40"/>
    <w:rsid w:val="00F22DFF"/>
    <w:rsid w:val="00F23D6A"/>
    <w:rsid w:val="00F25679"/>
    <w:rsid w:val="00F26BFD"/>
    <w:rsid w:val="00F3159B"/>
    <w:rsid w:val="00F33170"/>
    <w:rsid w:val="00F441C6"/>
    <w:rsid w:val="00F45568"/>
    <w:rsid w:val="00F46928"/>
    <w:rsid w:val="00F47630"/>
    <w:rsid w:val="00F52A15"/>
    <w:rsid w:val="00F5300D"/>
    <w:rsid w:val="00F53181"/>
    <w:rsid w:val="00F5324B"/>
    <w:rsid w:val="00F5326F"/>
    <w:rsid w:val="00F60091"/>
    <w:rsid w:val="00F606BB"/>
    <w:rsid w:val="00F63FA7"/>
    <w:rsid w:val="00F6586B"/>
    <w:rsid w:val="00F67BA1"/>
    <w:rsid w:val="00F73D1D"/>
    <w:rsid w:val="00F74614"/>
    <w:rsid w:val="00F7625B"/>
    <w:rsid w:val="00F76926"/>
    <w:rsid w:val="00F77B7F"/>
    <w:rsid w:val="00F81572"/>
    <w:rsid w:val="00F82CCB"/>
    <w:rsid w:val="00F84AEF"/>
    <w:rsid w:val="00F87342"/>
    <w:rsid w:val="00F90960"/>
    <w:rsid w:val="00F92809"/>
    <w:rsid w:val="00F93A8C"/>
    <w:rsid w:val="00F972D4"/>
    <w:rsid w:val="00FA1C73"/>
    <w:rsid w:val="00FA51C6"/>
    <w:rsid w:val="00FA6405"/>
    <w:rsid w:val="00FA6A38"/>
    <w:rsid w:val="00FA7267"/>
    <w:rsid w:val="00FB0A73"/>
    <w:rsid w:val="00FB2353"/>
    <w:rsid w:val="00FB3ECA"/>
    <w:rsid w:val="00FB4CC8"/>
    <w:rsid w:val="00FB6C18"/>
    <w:rsid w:val="00FC007E"/>
    <w:rsid w:val="00FC2B41"/>
    <w:rsid w:val="00FC4E75"/>
    <w:rsid w:val="00FC6116"/>
    <w:rsid w:val="00FD58AB"/>
    <w:rsid w:val="00FD5A27"/>
    <w:rsid w:val="00FE1502"/>
    <w:rsid w:val="00FE5700"/>
    <w:rsid w:val="00FE59C3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09C40"/>
  <w15:chartTrackingRefBased/>
  <w15:docId w15:val="{A6A3A528-43F3-4120-A24A-8C508826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59D"/>
    <w:pPr>
      <w:suppressAutoHyphens/>
      <w:spacing w:before="60" w:after="60"/>
      <w:ind w:firstLine="720"/>
      <w:jc w:val="both"/>
    </w:pPr>
    <w:rPr>
      <w:rFonts w:ascii="Century Gothic" w:hAnsi="Century Gothic"/>
      <w:lang w:val="en-US" w:eastAsia="ar-SA"/>
    </w:rPr>
  </w:style>
  <w:style w:type="paragraph" w:styleId="Ttulo1">
    <w:name w:val="heading 1"/>
    <w:next w:val="Normal"/>
    <w:qFormat/>
    <w:rsid w:val="00A701DB"/>
    <w:pPr>
      <w:numPr>
        <w:numId w:val="1"/>
      </w:numPr>
      <w:suppressAutoHyphens/>
      <w:autoSpaceDE w:val="0"/>
      <w:spacing w:after="80"/>
      <w:outlineLvl w:val="0"/>
    </w:pPr>
    <w:rPr>
      <w:rFonts w:ascii="Century Gothic" w:eastAsia="Arial" w:hAnsi="Century Gothic" w:cs="Arial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qFormat/>
    <w:rsid w:val="00A701DB"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qFormat/>
    <w:rsid w:val="00A701DB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701DB"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701DB"/>
    <w:rPr>
      <w:rFonts w:ascii="Symbol" w:hAnsi="Symbol"/>
    </w:rPr>
  </w:style>
  <w:style w:type="character" w:customStyle="1" w:styleId="WW8Num3z0">
    <w:name w:val="WW8Num3z0"/>
    <w:rsid w:val="00A701DB"/>
    <w:rPr>
      <w:rFonts w:ascii="Symbol" w:hAnsi="Symbol"/>
    </w:rPr>
  </w:style>
  <w:style w:type="character" w:customStyle="1" w:styleId="WW8Num4z0">
    <w:name w:val="WW8Num4z0"/>
    <w:rsid w:val="00A701DB"/>
    <w:rPr>
      <w:rFonts w:ascii="Symbol" w:hAnsi="Symbol"/>
    </w:rPr>
  </w:style>
  <w:style w:type="character" w:customStyle="1" w:styleId="WW8Num5z0">
    <w:name w:val="WW8Num5z0"/>
    <w:rsid w:val="00A701DB"/>
    <w:rPr>
      <w:rFonts w:ascii="Symbol" w:hAnsi="Symbol"/>
    </w:rPr>
  </w:style>
  <w:style w:type="character" w:customStyle="1" w:styleId="WW8Num6z0">
    <w:name w:val="WW8Num6z0"/>
    <w:rsid w:val="00A701DB"/>
    <w:rPr>
      <w:rFonts w:ascii="Symbol" w:hAnsi="Symbol"/>
      <w:sz w:val="16"/>
      <w:szCs w:val="16"/>
    </w:rPr>
  </w:style>
  <w:style w:type="character" w:customStyle="1" w:styleId="WW8Num7z0">
    <w:name w:val="WW8Num7z0"/>
    <w:rsid w:val="00A701DB"/>
    <w:rPr>
      <w:rFonts w:ascii="Symbol" w:hAnsi="Symbol"/>
    </w:rPr>
  </w:style>
  <w:style w:type="character" w:customStyle="1" w:styleId="WW8Num8z0">
    <w:name w:val="WW8Num8z0"/>
    <w:rsid w:val="00A701DB"/>
    <w:rPr>
      <w:rFonts w:ascii="Symbol" w:hAnsi="Symbol"/>
    </w:rPr>
  </w:style>
  <w:style w:type="character" w:customStyle="1" w:styleId="WW8Num8z1">
    <w:name w:val="WW8Num8z1"/>
    <w:rsid w:val="00A701DB"/>
    <w:rPr>
      <w:rFonts w:ascii="Courier New" w:hAnsi="Courier New" w:cs="Courier New"/>
    </w:rPr>
  </w:style>
  <w:style w:type="character" w:customStyle="1" w:styleId="WW8Num9z0">
    <w:name w:val="WW8Num9z0"/>
    <w:rsid w:val="00A701DB"/>
    <w:rPr>
      <w:rFonts w:ascii="Symbol" w:hAnsi="Symbol"/>
    </w:rPr>
  </w:style>
  <w:style w:type="character" w:customStyle="1" w:styleId="WW8Num9z1">
    <w:name w:val="WW8Num9z1"/>
    <w:rsid w:val="00A701DB"/>
    <w:rPr>
      <w:rFonts w:ascii="Courier New" w:hAnsi="Courier New" w:cs="Courier New"/>
    </w:rPr>
  </w:style>
  <w:style w:type="character" w:customStyle="1" w:styleId="WW8Num10z0">
    <w:name w:val="WW8Num10z0"/>
    <w:rsid w:val="00A701DB"/>
    <w:rPr>
      <w:rFonts w:ascii="Symbol" w:hAnsi="Symbol"/>
    </w:rPr>
  </w:style>
  <w:style w:type="character" w:customStyle="1" w:styleId="WW8Num10z1">
    <w:name w:val="WW8Num10z1"/>
    <w:rsid w:val="00A701DB"/>
    <w:rPr>
      <w:rFonts w:ascii="Courier New" w:hAnsi="Courier New" w:cs="Courier New"/>
    </w:rPr>
  </w:style>
  <w:style w:type="character" w:customStyle="1" w:styleId="WW8Num11z0">
    <w:name w:val="WW8Num11z0"/>
    <w:rsid w:val="00A701DB"/>
    <w:rPr>
      <w:rFonts w:ascii="Symbol" w:hAnsi="Symbol"/>
    </w:rPr>
  </w:style>
  <w:style w:type="character" w:customStyle="1" w:styleId="WW8Num11z1">
    <w:name w:val="WW8Num11z1"/>
    <w:rsid w:val="00A701DB"/>
    <w:rPr>
      <w:rFonts w:ascii="Courier New" w:hAnsi="Courier New" w:cs="Courier New"/>
    </w:rPr>
  </w:style>
  <w:style w:type="character" w:customStyle="1" w:styleId="WW8Num12z0">
    <w:name w:val="WW8Num12z0"/>
    <w:rsid w:val="00A701DB"/>
    <w:rPr>
      <w:rFonts w:ascii="Symbol" w:hAnsi="Symbol"/>
    </w:rPr>
  </w:style>
  <w:style w:type="character" w:customStyle="1" w:styleId="WW8Num12z1">
    <w:name w:val="WW8Num12z1"/>
    <w:rsid w:val="00A701DB"/>
    <w:rPr>
      <w:rFonts w:ascii="Courier New" w:hAnsi="Courier New" w:cs="Courier New"/>
    </w:rPr>
  </w:style>
  <w:style w:type="character" w:customStyle="1" w:styleId="WW8Num13z0">
    <w:name w:val="WW8Num13z0"/>
    <w:rsid w:val="00A701DB"/>
    <w:rPr>
      <w:rFonts w:ascii="Symbol" w:hAnsi="Symbol"/>
    </w:rPr>
  </w:style>
  <w:style w:type="character" w:customStyle="1" w:styleId="WW8Num13z1">
    <w:name w:val="WW8Num13z1"/>
    <w:rsid w:val="00A701DB"/>
    <w:rPr>
      <w:rFonts w:ascii="Courier New" w:hAnsi="Courier New" w:cs="Courier New"/>
    </w:rPr>
  </w:style>
  <w:style w:type="character" w:customStyle="1" w:styleId="WW8Num14z0">
    <w:name w:val="WW8Num14z0"/>
    <w:rsid w:val="00A701DB"/>
    <w:rPr>
      <w:rFonts w:ascii="Symbol" w:hAnsi="Symbol"/>
    </w:rPr>
  </w:style>
  <w:style w:type="character" w:customStyle="1" w:styleId="WW8Num14z1">
    <w:name w:val="WW8Num14z1"/>
    <w:rsid w:val="00A701DB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701DB"/>
  </w:style>
  <w:style w:type="character" w:customStyle="1" w:styleId="WW-Absatz-Standardschriftart">
    <w:name w:val="WW-Absatz-Standardschriftart"/>
    <w:rsid w:val="00A701DB"/>
  </w:style>
  <w:style w:type="character" w:customStyle="1" w:styleId="WW-Absatz-Standardschriftart1">
    <w:name w:val="WW-Absatz-Standardschriftart1"/>
    <w:rsid w:val="00A701DB"/>
  </w:style>
  <w:style w:type="character" w:customStyle="1" w:styleId="WW-Absatz-Standardschriftart11">
    <w:name w:val="WW-Absatz-Standardschriftart11"/>
    <w:rsid w:val="00A701DB"/>
  </w:style>
  <w:style w:type="character" w:customStyle="1" w:styleId="WW8Num15z0">
    <w:name w:val="WW8Num15z0"/>
    <w:rsid w:val="00A701DB"/>
    <w:rPr>
      <w:rFonts w:ascii="Symbol" w:hAnsi="Symbol"/>
    </w:rPr>
  </w:style>
  <w:style w:type="character" w:customStyle="1" w:styleId="WW8Num15z1">
    <w:name w:val="WW8Num15z1"/>
    <w:rsid w:val="00A701DB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A701DB"/>
  </w:style>
  <w:style w:type="character" w:customStyle="1" w:styleId="WW8Num2z1">
    <w:name w:val="WW8Num2z1"/>
    <w:rsid w:val="00A701DB"/>
    <w:rPr>
      <w:rFonts w:ascii="Courier New" w:hAnsi="Courier New" w:cs="Courier New"/>
    </w:rPr>
  </w:style>
  <w:style w:type="character" w:customStyle="1" w:styleId="WW8Num2z2">
    <w:name w:val="WW8Num2z2"/>
    <w:rsid w:val="00A701DB"/>
    <w:rPr>
      <w:rFonts w:ascii="Wingdings" w:hAnsi="Wingdings"/>
    </w:rPr>
  </w:style>
  <w:style w:type="character" w:customStyle="1" w:styleId="WW8Num3z1">
    <w:name w:val="WW8Num3z1"/>
    <w:rsid w:val="00A701DB"/>
    <w:rPr>
      <w:rFonts w:ascii="Courier New" w:hAnsi="Courier New" w:cs="Courier New"/>
    </w:rPr>
  </w:style>
  <w:style w:type="character" w:customStyle="1" w:styleId="WW8Num3z2">
    <w:name w:val="WW8Num3z2"/>
    <w:rsid w:val="00A701DB"/>
    <w:rPr>
      <w:rFonts w:ascii="Wingdings" w:hAnsi="Wingdings"/>
    </w:rPr>
  </w:style>
  <w:style w:type="character" w:customStyle="1" w:styleId="WW8Num4z1">
    <w:name w:val="WW8Num4z1"/>
    <w:rsid w:val="00A701DB"/>
    <w:rPr>
      <w:rFonts w:ascii="Courier New" w:hAnsi="Courier New" w:cs="Courier New"/>
    </w:rPr>
  </w:style>
  <w:style w:type="character" w:customStyle="1" w:styleId="WW8Num4z2">
    <w:name w:val="WW8Num4z2"/>
    <w:rsid w:val="00A701DB"/>
    <w:rPr>
      <w:rFonts w:ascii="Wingdings" w:hAnsi="Wingdings"/>
    </w:rPr>
  </w:style>
  <w:style w:type="character" w:customStyle="1" w:styleId="WW8Num5z1">
    <w:name w:val="WW8Num5z1"/>
    <w:rsid w:val="00A701DB"/>
    <w:rPr>
      <w:rFonts w:ascii="Courier New" w:hAnsi="Courier New" w:cs="Courier New"/>
    </w:rPr>
  </w:style>
  <w:style w:type="character" w:customStyle="1" w:styleId="WW8Num5z2">
    <w:name w:val="WW8Num5z2"/>
    <w:rsid w:val="00A701DB"/>
    <w:rPr>
      <w:rFonts w:ascii="Wingdings" w:hAnsi="Wingdings"/>
    </w:rPr>
  </w:style>
  <w:style w:type="character" w:customStyle="1" w:styleId="WW8Num7z1">
    <w:name w:val="WW8Num7z1"/>
    <w:rsid w:val="00A701DB"/>
    <w:rPr>
      <w:rFonts w:ascii="Courier New" w:hAnsi="Courier New" w:cs="Courier New"/>
    </w:rPr>
  </w:style>
  <w:style w:type="character" w:customStyle="1" w:styleId="WW8Num7z2">
    <w:name w:val="WW8Num7z2"/>
    <w:rsid w:val="00A701DB"/>
    <w:rPr>
      <w:rFonts w:ascii="Wingdings" w:hAnsi="Wingdings"/>
    </w:rPr>
  </w:style>
  <w:style w:type="character" w:customStyle="1" w:styleId="WW8Num8z2">
    <w:name w:val="WW8Num8z2"/>
    <w:rsid w:val="00A701DB"/>
    <w:rPr>
      <w:rFonts w:ascii="Wingdings" w:hAnsi="Wingdings"/>
    </w:rPr>
  </w:style>
  <w:style w:type="character" w:customStyle="1" w:styleId="WW8Num9z2">
    <w:name w:val="WW8Num9z2"/>
    <w:rsid w:val="00A701DB"/>
    <w:rPr>
      <w:rFonts w:ascii="Wingdings" w:hAnsi="Wingdings"/>
    </w:rPr>
  </w:style>
  <w:style w:type="character" w:customStyle="1" w:styleId="WW8Num10z2">
    <w:name w:val="WW8Num10z2"/>
    <w:rsid w:val="00A701DB"/>
    <w:rPr>
      <w:rFonts w:ascii="Wingdings" w:hAnsi="Wingdings"/>
    </w:rPr>
  </w:style>
  <w:style w:type="character" w:customStyle="1" w:styleId="WW8Num11z2">
    <w:name w:val="WW8Num11z2"/>
    <w:rsid w:val="00A701DB"/>
    <w:rPr>
      <w:rFonts w:ascii="Wingdings" w:hAnsi="Wingdings"/>
    </w:rPr>
  </w:style>
  <w:style w:type="character" w:customStyle="1" w:styleId="WW8Num12z2">
    <w:name w:val="WW8Num12z2"/>
    <w:rsid w:val="00A701DB"/>
    <w:rPr>
      <w:rFonts w:ascii="Wingdings" w:hAnsi="Wingdings"/>
    </w:rPr>
  </w:style>
  <w:style w:type="character" w:customStyle="1" w:styleId="WW8Num13z2">
    <w:name w:val="WW8Num13z2"/>
    <w:rsid w:val="00A701DB"/>
    <w:rPr>
      <w:rFonts w:ascii="Wingdings" w:hAnsi="Wingdings"/>
    </w:rPr>
  </w:style>
  <w:style w:type="character" w:customStyle="1" w:styleId="WW8Num14z2">
    <w:name w:val="WW8Num14z2"/>
    <w:rsid w:val="00A701DB"/>
    <w:rPr>
      <w:rFonts w:ascii="Wingdings" w:hAnsi="Wingdings"/>
    </w:rPr>
  </w:style>
  <w:style w:type="character" w:customStyle="1" w:styleId="WW8Num15z2">
    <w:name w:val="WW8Num15z2"/>
    <w:rsid w:val="00A701DB"/>
    <w:rPr>
      <w:rFonts w:ascii="Wingdings" w:hAnsi="Wingdings"/>
    </w:rPr>
  </w:style>
  <w:style w:type="character" w:customStyle="1" w:styleId="WW8Num17z0">
    <w:name w:val="WW8Num17z0"/>
    <w:rsid w:val="00A701DB"/>
    <w:rPr>
      <w:rFonts w:ascii="Symbol" w:hAnsi="Symbol"/>
    </w:rPr>
  </w:style>
  <w:style w:type="character" w:customStyle="1" w:styleId="WW8Num17z1">
    <w:name w:val="WW8Num17z1"/>
    <w:rsid w:val="00A701DB"/>
    <w:rPr>
      <w:rFonts w:ascii="Courier New" w:hAnsi="Courier New" w:cs="Courier New"/>
    </w:rPr>
  </w:style>
  <w:style w:type="character" w:customStyle="1" w:styleId="WW8Num17z2">
    <w:name w:val="WW8Num17z2"/>
    <w:rsid w:val="00A701DB"/>
    <w:rPr>
      <w:rFonts w:ascii="Wingdings" w:hAnsi="Wingdings"/>
    </w:rPr>
  </w:style>
  <w:style w:type="character" w:customStyle="1" w:styleId="WW8Num18z0">
    <w:name w:val="WW8Num18z0"/>
    <w:rsid w:val="00A701DB"/>
    <w:rPr>
      <w:rFonts w:ascii="Symbol" w:hAnsi="Symbol"/>
    </w:rPr>
  </w:style>
  <w:style w:type="character" w:customStyle="1" w:styleId="WW8Num18z1">
    <w:name w:val="WW8Num18z1"/>
    <w:rsid w:val="00A701DB"/>
    <w:rPr>
      <w:rFonts w:ascii="Courier New" w:hAnsi="Courier New" w:cs="Courier New"/>
    </w:rPr>
  </w:style>
  <w:style w:type="character" w:customStyle="1" w:styleId="WW8Num18z2">
    <w:name w:val="WW8Num18z2"/>
    <w:rsid w:val="00A701DB"/>
    <w:rPr>
      <w:rFonts w:ascii="Wingdings" w:hAnsi="Wingdings"/>
    </w:rPr>
  </w:style>
  <w:style w:type="character" w:customStyle="1" w:styleId="WW8Num19z0">
    <w:name w:val="WW8Num19z0"/>
    <w:rsid w:val="00A701DB"/>
    <w:rPr>
      <w:rFonts w:ascii="Symbol" w:hAnsi="Symbol"/>
    </w:rPr>
  </w:style>
  <w:style w:type="character" w:customStyle="1" w:styleId="WW8Num19z1">
    <w:name w:val="WW8Num19z1"/>
    <w:rsid w:val="00A701DB"/>
    <w:rPr>
      <w:rFonts w:ascii="Courier New" w:hAnsi="Courier New" w:cs="Courier New"/>
    </w:rPr>
  </w:style>
  <w:style w:type="character" w:customStyle="1" w:styleId="WW8Num19z2">
    <w:name w:val="WW8Num19z2"/>
    <w:rsid w:val="00A701DB"/>
    <w:rPr>
      <w:rFonts w:ascii="Wingdings" w:hAnsi="Wingdings"/>
    </w:rPr>
  </w:style>
  <w:style w:type="character" w:customStyle="1" w:styleId="WW8Num20z0">
    <w:name w:val="WW8Num20z0"/>
    <w:rsid w:val="00A701DB"/>
    <w:rPr>
      <w:rFonts w:ascii="Symbol" w:hAnsi="Symbol"/>
    </w:rPr>
  </w:style>
  <w:style w:type="character" w:customStyle="1" w:styleId="WW8Num20z1">
    <w:name w:val="WW8Num20z1"/>
    <w:rsid w:val="00A701DB"/>
    <w:rPr>
      <w:rFonts w:ascii="Courier New" w:hAnsi="Courier New" w:cs="Courier New"/>
    </w:rPr>
  </w:style>
  <w:style w:type="character" w:customStyle="1" w:styleId="WW8Num20z2">
    <w:name w:val="WW8Num20z2"/>
    <w:rsid w:val="00A701DB"/>
    <w:rPr>
      <w:rFonts w:ascii="Wingdings" w:hAnsi="Wingdings"/>
    </w:rPr>
  </w:style>
  <w:style w:type="character" w:customStyle="1" w:styleId="WW8Num21z0">
    <w:name w:val="WW8Num21z0"/>
    <w:rsid w:val="00A701DB"/>
    <w:rPr>
      <w:rFonts w:ascii="Symbol" w:hAnsi="Symbol"/>
    </w:rPr>
  </w:style>
  <w:style w:type="character" w:customStyle="1" w:styleId="WW8Num21z1">
    <w:name w:val="WW8Num21z1"/>
    <w:rsid w:val="00A701DB"/>
    <w:rPr>
      <w:rFonts w:ascii="Courier New" w:hAnsi="Courier New" w:cs="Courier New"/>
    </w:rPr>
  </w:style>
  <w:style w:type="character" w:customStyle="1" w:styleId="WW8Num21z2">
    <w:name w:val="WW8Num21z2"/>
    <w:rsid w:val="00A701DB"/>
    <w:rPr>
      <w:rFonts w:ascii="Wingdings" w:hAnsi="Wingdings"/>
    </w:rPr>
  </w:style>
  <w:style w:type="character" w:customStyle="1" w:styleId="WW8Num22z0">
    <w:name w:val="WW8Num22z0"/>
    <w:rsid w:val="00A701DB"/>
    <w:rPr>
      <w:rFonts w:ascii="Symbol" w:hAnsi="Symbol"/>
    </w:rPr>
  </w:style>
  <w:style w:type="character" w:customStyle="1" w:styleId="WW8Num22z1">
    <w:name w:val="WW8Num22z1"/>
    <w:rsid w:val="00A701DB"/>
    <w:rPr>
      <w:rFonts w:ascii="Courier New" w:hAnsi="Courier New" w:cs="Courier New"/>
    </w:rPr>
  </w:style>
  <w:style w:type="character" w:customStyle="1" w:styleId="WW8Num22z2">
    <w:name w:val="WW8Num22z2"/>
    <w:rsid w:val="00A701DB"/>
    <w:rPr>
      <w:rFonts w:ascii="Wingdings" w:hAnsi="Wingdings"/>
    </w:rPr>
  </w:style>
  <w:style w:type="character" w:customStyle="1" w:styleId="WW8Num23z0">
    <w:name w:val="WW8Num23z0"/>
    <w:rsid w:val="00A701DB"/>
    <w:rPr>
      <w:rFonts w:ascii="Symbol" w:hAnsi="Symbol"/>
    </w:rPr>
  </w:style>
  <w:style w:type="character" w:customStyle="1" w:styleId="WW8Num23z1">
    <w:name w:val="WW8Num23z1"/>
    <w:rsid w:val="00A701DB"/>
    <w:rPr>
      <w:rFonts w:ascii="Courier New" w:hAnsi="Courier New" w:cs="Courier New"/>
    </w:rPr>
  </w:style>
  <w:style w:type="character" w:customStyle="1" w:styleId="WW8Num23z2">
    <w:name w:val="WW8Num23z2"/>
    <w:rsid w:val="00A701DB"/>
    <w:rPr>
      <w:rFonts w:ascii="Wingdings" w:hAnsi="Wingdings"/>
    </w:rPr>
  </w:style>
  <w:style w:type="character" w:customStyle="1" w:styleId="WW8Num24z0">
    <w:name w:val="WW8Num24z0"/>
    <w:rsid w:val="00A701DB"/>
    <w:rPr>
      <w:rFonts w:ascii="Symbol" w:hAnsi="Symbol"/>
    </w:rPr>
  </w:style>
  <w:style w:type="character" w:customStyle="1" w:styleId="WW8Num24z1">
    <w:name w:val="WW8Num24z1"/>
    <w:rsid w:val="00A701DB"/>
    <w:rPr>
      <w:rFonts w:ascii="Courier New" w:hAnsi="Courier New" w:cs="Courier New"/>
    </w:rPr>
  </w:style>
  <w:style w:type="character" w:customStyle="1" w:styleId="WW8Num24z2">
    <w:name w:val="WW8Num24z2"/>
    <w:rsid w:val="00A701DB"/>
    <w:rPr>
      <w:rFonts w:ascii="Wingdings" w:hAnsi="Wingdings"/>
    </w:rPr>
  </w:style>
  <w:style w:type="character" w:customStyle="1" w:styleId="WW8Num25z0">
    <w:name w:val="WW8Num25z0"/>
    <w:rsid w:val="00A701DB"/>
    <w:rPr>
      <w:rFonts w:ascii="Symbol" w:hAnsi="Symbol"/>
    </w:rPr>
  </w:style>
  <w:style w:type="character" w:customStyle="1" w:styleId="WW8Num25z1">
    <w:name w:val="WW8Num25z1"/>
    <w:rsid w:val="00A701DB"/>
    <w:rPr>
      <w:rFonts w:ascii="Courier New" w:hAnsi="Courier New" w:cs="Courier New"/>
    </w:rPr>
  </w:style>
  <w:style w:type="character" w:customStyle="1" w:styleId="WW8Num25z2">
    <w:name w:val="WW8Num25z2"/>
    <w:rsid w:val="00A701DB"/>
    <w:rPr>
      <w:rFonts w:ascii="Wingdings" w:hAnsi="Wingdings"/>
    </w:rPr>
  </w:style>
  <w:style w:type="character" w:customStyle="1" w:styleId="WW8Num26z0">
    <w:name w:val="WW8Num26z0"/>
    <w:rsid w:val="00A701DB"/>
    <w:rPr>
      <w:rFonts w:ascii="Symbol" w:hAnsi="Symbol"/>
      <w:color w:val="auto"/>
    </w:rPr>
  </w:style>
  <w:style w:type="character" w:customStyle="1" w:styleId="WW8Num26z1">
    <w:name w:val="WW8Num26z1"/>
    <w:rsid w:val="00A701DB"/>
    <w:rPr>
      <w:rFonts w:ascii="Courier New" w:hAnsi="Courier New" w:cs="Courier New"/>
    </w:rPr>
  </w:style>
  <w:style w:type="character" w:customStyle="1" w:styleId="WW8Num26z2">
    <w:name w:val="WW8Num26z2"/>
    <w:rsid w:val="00A701DB"/>
    <w:rPr>
      <w:rFonts w:ascii="Wingdings" w:hAnsi="Wingdings"/>
    </w:rPr>
  </w:style>
  <w:style w:type="character" w:customStyle="1" w:styleId="WW8Num26z3">
    <w:name w:val="WW8Num26z3"/>
    <w:rsid w:val="00A701DB"/>
    <w:rPr>
      <w:rFonts w:ascii="Symbol" w:hAnsi="Symbol"/>
    </w:rPr>
  </w:style>
  <w:style w:type="character" w:customStyle="1" w:styleId="WW8Num27z0">
    <w:name w:val="WW8Num27z0"/>
    <w:rsid w:val="00A701DB"/>
    <w:rPr>
      <w:rFonts w:ascii="Symbol" w:hAnsi="Symbol"/>
    </w:rPr>
  </w:style>
  <w:style w:type="character" w:customStyle="1" w:styleId="WW8Num27z1">
    <w:name w:val="WW8Num27z1"/>
    <w:rsid w:val="00A701DB"/>
    <w:rPr>
      <w:rFonts w:ascii="Courier New" w:hAnsi="Courier New" w:cs="Courier New"/>
    </w:rPr>
  </w:style>
  <w:style w:type="character" w:customStyle="1" w:styleId="WW8Num27z2">
    <w:name w:val="WW8Num27z2"/>
    <w:rsid w:val="00A701DB"/>
    <w:rPr>
      <w:rFonts w:ascii="Wingdings" w:hAnsi="Wingdings"/>
    </w:rPr>
  </w:style>
  <w:style w:type="character" w:customStyle="1" w:styleId="WW8Num28z0">
    <w:name w:val="WW8Num28z0"/>
    <w:rsid w:val="00A701DB"/>
    <w:rPr>
      <w:rFonts w:ascii="Symbol" w:hAnsi="Symbol"/>
    </w:rPr>
  </w:style>
  <w:style w:type="character" w:customStyle="1" w:styleId="WW8Num28z1">
    <w:name w:val="WW8Num28z1"/>
    <w:rsid w:val="00A701DB"/>
    <w:rPr>
      <w:rFonts w:ascii="Courier New" w:hAnsi="Courier New" w:cs="Courier New"/>
    </w:rPr>
  </w:style>
  <w:style w:type="character" w:customStyle="1" w:styleId="WW8Num28z2">
    <w:name w:val="WW8Num28z2"/>
    <w:rsid w:val="00A701DB"/>
    <w:rPr>
      <w:rFonts w:ascii="Wingdings" w:hAnsi="Wingdings"/>
    </w:rPr>
  </w:style>
  <w:style w:type="character" w:customStyle="1" w:styleId="WW8Num29z0">
    <w:name w:val="WW8Num29z0"/>
    <w:rsid w:val="00A701DB"/>
    <w:rPr>
      <w:rFonts w:ascii="Symbol" w:hAnsi="Symbol"/>
    </w:rPr>
  </w:style>
  <w:style w:type="character" w:customStyle="1" w:styleId="WW8Num29z1">
    <w:name w:val="WW8Num29z1"/>
    <w:rsid w:val="00A701DB"/>
    <w:rPr>
      <w:rFonts w:ascii="Courier New" w:hAnsi="Courier New" w:cs="Courier New"/>
    </w:rPr>
  </w:style>
  <w:style w:type="character" w:customStyle="1" w:styleId="WW8Num29z2">
    <w:name w:val="WW8Num29z2"/>
    <w:rsid w:val="00A701DB"/>
    <w:rPr>
      <w:rFonts w:ascii="Wingdings" w:hAnsi="Wingdings"/>
    </w:rPr>
  </w:style>
  <w:style w:type="character" w:customStyle="1" w:styleId="WW8Num30z0">
    <w:name w:val="WW8Num30z0"/>
    <w:rsid w:val="00A701DB"/>
    <w:rPr>
      <w:rFonts w:ascii="Symbol" w:hAnsi="Symbol"/>
    </w:rPr>
  </w:style>
  <w:style w:type="character" w:customStyle="1" w:styleId="WW8Num30z1">
    <w:name w:val="WW8Num30z1"/>
    <w:rsid w:val="00A701DB"/>
    <w:rPr>
      <w:rFonts w:ascii="Courier New" w:hAnsi="Courier New" w:cs="Courier New"/>
    </w:rPr>
  </w:style>
  <w:style w:type="character" w:customStyle="1" w:styleId="WW8Num30z2">
    <w:name w:val="WW8Num30z2"/>
    <w:rsid w:val="00A701DB"/>
    <w:rPr>
      <w:rFonts w:ascii="Wingdings" w:hAnsi="Wingdings"/>
    </w:rPr>
  </w:style>
  <w:style w:type="character" w:customStyle="1" w:styleId="WW8Num31z0">
    <w:name w:val="WW8Num31z0"/>
    <w:rsid w:val="00A701DB"/>
    <w:rPr>
      <w:rFonts w:ascii="Symbol" w:hAnsi="Symbol"/>
    </w:rPr>
  </w:style>
  <w:style w:type="character" w:customStyle="1" w:styleId="WW8Num31z1">
    <w:name w:val="WW8Num31z1"/>
    <w:rsid w:val="00A701DB"/>
    <w:rPr>
      <w:rFonts w:ascii="Courier New" w:hAnsi="Courier New" w:cs="Courier New"/>
    </w:rPr>
  </w:style>
  <w:style w:type="character" w:customStyle="1" w:styleId="WW8Num31z2">
    <w:name w:val="WW8Num31z2"/>
    <w:rsid w:val="00A701DB"/>
    <w:rPr>
      <w:rFonts w:ascii="Wingdings" w:hAnsi="Wingdings"/>
    </w:rPr>
  </w:style>
  <w:style w:type="character" w:customStyle="1" w:styleId="WW8Num32z0">
    <w:name w:val="WW8Num32z0"/>
    <w:rsid w:val="00A701DB"/>
    <w:rPr>
      <w:rFonts w:ascii="Symbol" w:hAnsi="Symbol"/>
    </w:rPr>
  </w:style>
  <w:style w:type="character" w:customStyle="1" w:styleId="WW8Num32z1">
    <w:name w:val="WW8Num32z1"/>
    <w:rsid w:val="00A701DB"/>
    <w:rPr>
      <w:rFonts w:ascii="Courier New" w:hAnsi="Courier New" w:cs="Courier New"/>
    </w:rPr>
  </w:style>
  <w:style w:type="character" w:customStyle="1" w:styleId="WW8Num32z2">
    <w:name w:val="WW8Num32z2"/>
    <w:rsid w:val="00A701DB"/>
    <w:rPr>
      <w:rFonts w:ascii="Wingdings" w:hAnsi="Wingdings"/>
    </w:rPr>
  </w:style>
  <w:style w:type="character" w:customStyle="1" w:styleId="WW8Num33z0">
    <w:name w:val="WW8Num33z0"/>
    <w:rsid w:val="00A701DB"/>
    <w:rPr>
      <w:rFonts w:ascii="Symbol" w:hAnsi="Symbol"/>
    </w:rPr>
  </w:style>
  <w:style w:type="character" w:customStyle="1" w:styleId="WW8Num33z1">
    <w:name w:val="WW8Num33z1"/>
    <w:rsid w:val="00A701DB"/>
    <w:rPr>
      <w:rFonts w:ascii="Courier New" w:hAnsi="Courier New" w:cs="Courier New"/>
    </w:rPr>
  </w:style>
  <w:style w:type="character" w:customStyle="1" w:styleId="WW8Num33z2">
    <w:name w:val="WW8Num33z2"/>
    <w:rsid w:val="00A701DB"/>
    <w:rPr>
      <w:rFonts w:ascii="Wingdings" w:hAnsi="Wingdings"/>
    </w:rPr>
  </w:style>
  <w:style w:type="character" w:customStyle="1" w:styleId="WW8Num34z0">
    <w:name w:val="WW8Num34z0"/>
    <w:rsid w:val="00A701DB"/>
    <w:rPr>
      <w:rFonts w:ascii="Symbol" w:hAnsi="Symbol"/>
    </w:rPr>
  </w:style>
  <w:style w:type="character" w:customStyle="1" w:styleId="WW8Num34z1">
    <w:name w:val="WW8Num34z1"/>
    <w:rsid w:val="00A701DB"/>
    <w:rPr>
      <w:rFonts w:ascii="Courier New" w:hAnsi="Courier New" w:cs="Courier New"/>
    </w:rPr>
  </w:style>
  <w:style w:type="character" w:customStyle="1" w:styleId="WW8Num34z2">
    <w:name w:val="WW8Num34z2"/>
    <w:rsid w:val="00A701DB"/>
    <w:rPr>
      <w:rFonts w:ascii="Wingdings" w:hAnsi="Wingdings"/>
    </w:rPr>
  </w:style>
  <w:style w:type="character" w:customStyle="1" w:styleId="WW8Num35z0">
    <w:name w:val="WW8Num35z0"/>
    <w:rsid w:val="00A701DB"/>
    <w:rPr>
      <w:rFonts w:ascii="Symbol" w:hAnsi="Symbol"/>
    </w:rPr>
  </w:style>
  <w:style w:type="character" w:customStyle="1" w:styleId="WW8Num35z1">
    <w:name w:val="WW8Num35z1"/>
    <w:rsid w:val="00A701DB"/>
    <w:rPr>
      <w:rFonts w:ascii="Courier New" w:hAnsi="Courier New" w:cs="Courier New"/>
    </w:rPr>
  </w:style>
  <w:style w:type="character" w:customStyle="1" w:styleId="WW8Num35z2">
    <w:name w:val="WW8Num35z2"/>
    <w:rsid w:val="00A701DB"/>
    <w:rPr>
      <w:rFonts w:ascii="Wingdings" w:hAnsi="Wingdings"/>
    </w:rPr>
  </w:style>
  <w:style w:type="character" w:customStyle="1" w:styleId="WW8Num36z1">
    <w:name w:val="WW8Num36z1"/>
    <w:rsid w:val="00A701DB"/>
    <w:rPr>
      <w:rFonts w:ascii="Symbol" w:hAnsi="Symbol"/>
    </w:rPr>
  </w:style>
  <w:style w:type="character" w:customStyle="1" w:styleId="WW8Num37z0">
    <w:name w:val="WW8Num37z0"/>
    <w:rsid w:val="00A701DB"/>
    <w:rPr>
      <w:rFonts w:ascii="Symbol" w:hAnsi="Symbol"/>
    </w:rPr>
  </w:style>
  <w:style w:type="character" w:customStyle="1" w:styleId="WW8Num37z1">
    <w:name w:val="WW8Num37z1"/>
    <w:rsid w:val="00A701DB"/>
    <w:rPr>
      <w:rFonts w:ascii="Courier New" w:hAnsi="Courier New" w:cs="Courier New"/>
    </w:rPr>
  </w:style>
  <w:style w:type="character" w:customStyle="1" w:styleId="WW8Num37z2">
    <w:name w:val="WW8Num37z2"/>
    <w:rsid w:val="00A701DB"/>
    <w:rPr>
      <w:rFonts w:ascii="Wingdings" w:hAnsi="Wingdings"/>
    </w:rPr>
  </w:style>
  <w:style w:type="character" w:customStyle="1" w:styleId="WW8Num38z0">
    <w:name w:val="WW8Num38z0"/>
    <w:rsid w:val="00A701DB"/>
    <w:rPr>
      <w:rFonts w:ascii="Symbol" w:hAnsi="Symbol"/>
    </w:rPr>
  </w:style>
  <w:style w:type="character" w:customStyle="1" w:styleId="WW8Num38z1">
    <w:name w:val="WW8Num38z1"/>
    <w:rsid w:val="00A701DB"/>
    <w:rPr>
      <w:rFonts w:ascii="Courier New" w:hAnsi="Courier New" w:cs="Courier New"/>
    </w:rPr>
  </w:style>
  <w:style w:type="character" w:customStyle="1" w:styleId="WW8Num38z2">
    <w:name w:val="WW8Num38z2"/>
    <w:rsid w:val="00A701DB"/>
    <w:rPr>
      <w:rFonts w:ascii="Wingdings" w:hAnsi="Wingdings"/>
    </w:rPr>
  </w:style>
  <w:style w:type="character" w:customStyle="1" w:styleId="WW8Num39z0">
    <w:name w:val="WW8Num39z0"/>
    <w:rsid w:val="00A701DB"/>
    <w:rPr>
      <w:rFonts w:ascii="Symbol" w:hAnsi="Symbol"/>
    </w:rPr>
  </w:style>
  <w:style w:type="character" w:customStyle="1" w:styleId="WW8Num39z1">
    <w:name w:val="WW8Num39z1"/>
    <w:rsid w:val="00A701DB"/>
    <w:rPr>
      <w:rFonts w:ascii="Courier New" w:hAnsi="Courier New" w:cs="Courier New"/>
    </w:rPr>
  </w:style>
  <w:style w:type="character" w:customStyle="1" w:styleId="WW8Num39z2">
    <w:name w:val="WW8Num39z2"/>
    <w:rsid w:val="00A701DB"/>
    <w:rPr>
      <w:rFonts w:ascii="Wingdings" w:hAnsi="Wingdings"/>
    </w:rPr>
  </w:style>
  <w:style w:type="character" w:customStyle="1" w:styleId="WW8Num40z0">
    <w:name w:val="WW8Num40z0"/>
    <w:rsid w:val="00A701DB"/>
    <w:rPr>
      <w:rFonts w:ascii="Symbol" w:hAnsi="Symbol"/>
      <w:sz w:val="16"/>
      <w:szCs w:val="16"/>
    </w:rPr>
  </w:style>
  <w:style w:type="character" w:customStyle="1" w:styleId="WW8Num40z1">
    <w:name w:val="WW8Num40z1"/>
    <w:rsid w:val="00A701DB"/>
    <w:rPr>
      <w:rFonts w:ascii="Courier New" w:hAnsi="Courier New" w:cs="Courier New"/>
    </w:rPr>
  </w:style>
  <w:style w:type="character" w:customStyle="1" w:styleId="WW8Num40z2">
    <w:name w:val="WW8Num40z2"/>
    <w:rsid w:val="00A701DB"/>
    <w:rPr>
      <w:rFonts w:ascii="Wingdings" w:hAnsi="Wingdings"/>
    </w:rPr>
  </w:style>
  <w:style w:type="character" w:customStyle="1" w:styleId="WW8Num40z3">
    <w:name w:val="WW8Num40z3"/>
    <w:rsid w:val="00A701DB"/>
    <w:rPr>
      <w:rFonts w:ascii="Symbol" w:hAnsi="Symbol"/>
    </w:rPr>
  </w:style>
  <w:style w:type="character" w:customStyle="1" w:styleId="WW8Num42z0">
    <w:name w:val="WW8Num42z0"/>
    <w:rsid w:val="00A701DB"/>
    <w:rPr>
      <w:rFonts w:ascii="Symbol" w:hAnsi="Symbol"/>
    </w:rPr>
  </w:style>
  <w:style w:type="character" w:customStyle="1" w:styleId="WW8Num42z1">
    <w:name w:val="WW8Num42z1"/>
    <w:rsid w:val="00A701DB"/>
    <w:rPr>
      <w:rFonts w:ascii="Courier New" w:hAnsi="Courier New" w:cs="Courier New"/>
    </w:rPr>
  </w:style>
  <w:style w:type="character" w:customStyle="1" w:styleId="WW8Num42z2">
    <w:name w:val="WW8Num42z2"/>
    <w:rsid w:val="00A701DB"/>
    <w:rPr>
      <w:rFonts w:ascii="Wingdings" w:hAnsi="Wingdings"/>
    </w:rPr>
  </w:style>
  <w:style w:type="character" w:customStyle="1" w:styleId="WW8Num43z0">
    <w:name w:val="WW8Num43z0"/>
    <w:rsid w:val="00A701DB"/>
    <w:rPr>
      <w:rFonts w:ascii="Symbol" w:hAnsi="Symbol"/>
    </w:rPr>
  </w:style>
  <w:style w:type="character" w:customStyle="1" w:styleId="WW8Num43z1">
    <w:name w:val="WW8Num43z1"/>
    <w:rsid w:val="00A701DB"/>
    <w:rPr>
      <w:rFonts w:ascii="Courier New" w:hAnsi="Courier New" w:cs="Courier New"/>
    </w:rPr>
  </w:style>
  <w:style w:type="character" w:customStyle="1" w:styleId="WW8Num43z2">
    <w:name w:val="WW8Num43z2"/>
    <w:rsid w:val="00A701DB"/>
    <w:rPr>
      <w:rFonts w:ascii="Wingdings" w:hAnsi="Wingdings"/>
    </w:rPr>
  </w:style>
  <w:style w:type="character" w:customStyle="1" w:styleId="WW8Num44z0">
    <w:name w:val="WW8Num44z0"/>
    <w:rsid w:val="00A701DB"/>
    <w:rPr>
      <w:rFonts w:ascii="Symbol" w:hAnsi="Symbol"/>
    </w:rPr>
  </w:style>
  <w:style w:type="character" w:customStyle="1" w:styleId="WW8Num44z1">
    <w:name w:val="WW8Num44z1"/>
    <w:rsid w:val="00A701DB"/>
    <w:rPr>
      <w:rFonts w:ascii="Courier New" w:hAnsi="Courier New" w:cs="Courier New"/>
    </w:rPr>
  </w:style>
  <w:style w:type="character" w:customStyle="1" w:styleId="WW8Num44z2">
    <w:name w:val="WW8Num44z2"/>
    <w:rsid w:val="00A701DB"/>
    <w:rPr>
      <w:rFonts w:ascii="Wingdings" w:hAnsi="Wingdings"/>
    </w:rPr>
  </w:style>
  <w:style w:type="character" w:customStyle="1" w:styleId="Fontepargpadro1">
    <w:name w:val="Fonte parág. padrão1"/>
    <w:rsid w:val="00A701DB"/>
  </w:style>
  <w:style w:type="character" w:customStyle="1" w:styleId="Ttulo1Char">
    <w:name w:val="Título 1 Char"/>
    <w:rsid w:val="00A701DB"/>
    <w:rPr>
      <w:rFonts w:ascii="Century Gothic" w:hAnsi="Century Gothic" w:cs="Arial"/>
      <w:sz w:val="44"/>
      <w:szCs w:val="44"/>
      <w:lang w:val="en-US" w:eastAsia="ar-SA" w:bidi="ar-SA"/>
    </w:rPr>
  </w:style>
  <w:style w:type="character" w:customStyle="1" w:styleId="ProposalChar">
    <w:name w:val="Proposal Char"/>
    <w:rsid w:val="00A701DB"/>
    <w:rPr>
      <w:rFonts w:ascii="Century Gothic" w:hAnsi="Century Gothic" w:cs="Arial"/>
      <w:color w:val="C0C0C0"/>
      <w:sz w:val="88"/>
      <w:szCs w:val="44"/>
      <w:lang w:val="en-US" w:eastAsia="ar-SA" w:bidi="ar-SA"/>
    </w:rPr>
  </w:style>
  <w:style w:type="character" w:styleId="Hyperlink">
    <w:name w:val="Hyperlink"/>
    <w:uiPriority w:val="99"/>
    <w:rsid w:val="00A701DB"/>
    <w:rPr>
      <w:color w:val="0000FF"/>
      <w:u w:val="single"/>
    </w:rPr>
  </w:style>
  <w:style w:type="character" w:styleId="Nmerodepgina">
    <w:name w:val="page number"/>
    <w:semiHidden/>
    <w:rsid w:val="00A701DB"/>
    <w:rPr>
      <w:rFonts w:ascii="Century Gothic" w:hAnsi="Century Gothic"/>
      <w:sz w:val="18"/>
    </w:rPr>
  </w:style>
  <w:style w:type="character" w:customStyle="1" w:styleId="FootnoteCharacters">
    <w:name w:val="Footnote Characters"/>
    <w:rsid w:val="00A701DB"/>
    <w:rPr>
      <w:vertAlign w:val="superscript"/>
    </w:rPr>
  </w:style>
  <w:style w:type="character" w:styleId="Forte">
    <w:name w:val="Strong"/>
    <w:qFormat/>
    <w:rsid w:val="00A701DB"/>
    <w:rPr>
      <w:b/>
      <w:bCs/>
    </w:rPr>
  </w:style>
  <w:style w:type="character" w:customStyle="1" w:styleId="Pr-formataoHTMLChar">
    <w:name w:val="Pré-formatação HTML Char"/>
    <w:rsid w:val="00A701DB"/>
    <w:rPr>
      <w:rFonts w:ascii="Courier New" w:hAnsi="Courier New" w:cs="Courier New"/>
      <w:lang w:val="pt-BR" w:eastAsia="ar-SA" w:bidi="ar-SA"/>
    </w:rPr>
  </w:style>
  <w:style w:type="character" w:customStyle="1" w:styleId="RodapChar">
    <w:name w:val="Rodapé Char"/>
    <w:uiPriority w:val="99"/>
    <w:rsid w:val="00A701DB"/>
    <w:rPr>
      <w:rFonts w:ascii="Century Gothic" w:hAnsi="Century Gothic"/>
      <w:lang w:val="en-US" w:eastAsia="ar-SA" w:bidi="ar-SA"/>
    </w:rPr>
  </w:style>
  <w:style w:type="character" w:customStyle="1" w:styleId="Ttulo2Char">
    <w:name w:val="Título 2 Char"/>
    <w:rsid w:val="00A701DB"/>
    <w:rPr>
      <w:rFonts w:ascii="Century Gothic" w:hAnsi="Century Gothic" w:cs="Arial"/>
      <w:sz w:val="32"/>
      <w:szCs w:val="32"/>
      <w:lang w:val="en-US"/>
    </w:rPr>
  </w:style>
  <w:style w:type="character" w:customStyle="1" w:styleId="Pr-formataoHTMLChar1">
    <w:name w:val="Pré-formatação HTML Char1"/>
    <w:rsid w:val="00A701DB"/>
    <w:rPr>
      <w:rFonts w:ascii="Courier New" w:hAnsi="Courier New" w:cs="Courier New"/>
    </w:rPr>
  </w:style>
  <w:style w:type="character" w:customStyle="1" w:styleId="Ttulo3Char">
    <w:name w:val="Título 3 Char"/>
    <w:rsid w:val="00A701DB"/>
    <w:rPr>
      <w:rFonts w:ascii="Century Gothic" w:hAnsi="Century Gothic" w:cs="Arial"/>
      <w:b/>
      <w:bCs/>
      <w:sz w:val="26"/>
      <w:szCs w:val="26"/>
    </w:rPr>
  </w:style>
  <w:style w:type="character" w:customStyle="1" w:styleId="TextodenotaderodapChar">
    <w:name w:val="Texto de nota de rodapé Char"/>
    <w:rsid w:val="00A701DB"/>
    <w:rPr>
      <w:rFonts w:ascii="Arial" w:hAnsi="Arial"/>
      <w:color w:val="000000"/>
      <w:sz w:val="18"/>
    </w:rPr>
  </w:style>
  <w:style w:type="character" w:customStyle="1" w:styleId="WW-FootnoteCharacters">
    <w:name w:val="WW-Footnote Characters"/>
    <w:rsid w:val="00A701DB"/>
    <w:rPr>
      <w:vertAlign w:val="superscript"/>
    </w:rPr>
  </w:style>
  <w:style w:type="character" w:customStyle="1" w:styleId="MTDisplayEquationChar">
    <w:name w:val="MTDisplayEquation Char"/>
    <w:rsid w:val="00A701DB"/>
    <w:rPr>
      <w:rFonts w:ascii="Century Gothic" w:hAnsi="Century Gothic"/>
    </w:rPr>
  </w:style>
  <w:style w:type="character" w:customStyle="1" w:styleId="nfakpe">
    <w:name w:val="nfakpe"/>
    <w:basedOn w:val="Fontepargpadro1"/>
    <w:rsid w:val="00A701DB"/>
  </w:style>
  <w:style w:type="character" w:customStyle="1" w:styleId="TtuloChar">
    <w:name w:val="Título Char"/>
    <w:rsid w:val="00A701DB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SubttuloChar">
    <w:name w:val="Subtítulo Char"/>
    <w:rsid w:val="00A701DB"/>
    <w:rPr>
      <w:rFonts w:ascii="Cambria" w:eastAsia="Times New Roman" w:hAnsi="Cambria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A701DB"/>
    <w:rPr>
      <w:iCs/>
      <w:sz w:val="16"/>
      <w:szCs w:val="16"/>
    </w:rPr>
  </w:style>
  <w:style w:type="character" w:customStyle="1" w:styleId="FootnoteChar">
    <w:name w:val="Footnote Char"/>
    <w:rsid w:val="00A701DB"/>
    <w:rPr>
      <w:rFonts w:ascii="Arial" w:hAnsi="Arial"/>
      <w:color w:val="000000"/>
      <w:sz w:val="18"/>
      <w:lang w:val="en-US"/>
    </w:rPr>
  </w:style>
  <w:style w:type="character" w:customStyle="1" w:styleId="texto">
    <w:name w:val="texto"/>
    <w:basedOn w:val="Fontepargpadro1"/>
    <w:rsid w:val="00A701DB"/>
  </w:style>
  <w:style w:type="character" w:customStyle="1" w:styleId="text1">
    <w:name w:val="text1"/>
    <w:basedOn w:val="Fontepargpadro1"/>
    <w:rsid w:val="00A701DB"/>
  </w:style>
  <w:style w:type="character" w:customStyle="1" w:styleId="style41">
    <w:name w:val="style41"/>
    <w:basedOn w:val="Fontepargpadro1"/>
    <w:rsid w:val="00A701DB"/>
  </w:style>
  <w:style w:type="character" w:customStyle="1" w:styleId="TabeladeGrade1Clara1">
    <w:name w:val="Tabela de Grade 1 Clara1"/>
    <w:qFormat/>
    <w:rsid w:val="00A701DB"/>
    <w:rPr>
      <w:b/>
      <w:bCs/>
      <w:smallCaps/>
      <w:spacing w:val="5"/>
    </w:rPr>
  </w:style>
  <w:style w:type="character" w:customStyle="1" w:styleId="longtext">
    <w:name w:val="long_text"/>
    <w:basedOn w:val="Fontepargpadro1"/>
    <w:rsid w:val="00A701DB"/>
  </w:style>
  <w:style w:type="character" w:customStyle="1" w:styleId="mediumtext">
    <w:name w:val="medium_text"/>
    <w:basedOn w:val="Fontepargpadro1"/>
    <w:rsid w:val="00A701DB"/>
  </w:style>
  <w:style w:type="character" w:customStyle="1" w:styleId="Bullets">
    <w:name w:val="Bullets"/>
    <w:rsid w:val="00A701D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701DB"/>
  </w:style>
  <w:style w:type="paragraph" w:customStyle="1" w:styleId="Heading">
    <w:name w:val="Heading"/>
    <w:basedOn w:val="Normal"/>
    <w:next w:val="Corpodetexto"/>
    <w:rsid w:val="00A701D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semiHidden/>
    <w:rsid w:val="00A701DB"/>
    <w:pPr>
      <w:spacing w:after="200" w:line="260" w:lineRule="exact"/>
      <w:ind w:left="864"/>
    </w:pPr>
    <w:rPr>
      <w:sz w:val="18"/>
    </w:rPr>
  </w:style>
  <w:style w:type="paragraph" w:styleId="Lista">
    <w:name w:val="List"/>
    <w:basedOn w:val="Corpodetexto"/>
    <w:semiHidden/>
    <w:rsid w:val="00A701DB"/>
  </w:style>
  <w:style w:type="paragraph" w:customStyle="1" w:styleId="Caption1">
    <w:name w:val="Caption1"/>
    <w:basedOn w:val="Normal"/>
    <w:rsid w:val="00A701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01DB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  <w:lang w:val="pt-BR"/>
    </w:rPr>
  </w:style>
  <w:style w:type="paragraph" w:customStyle="1" w:styleId="Proposal">
    <w:name w:val="Proposal"/>
    <w:rsid w:val="00A701DB"/>
    <w:pPr>
      <w:pBdr>
        <w:top w:val="single" w:sz="8" w:space="0" w:color="C0C0C0"/>
      </w:pBdr>
      <w:suppressAutoHyphens/>
      <w:spacing w:before="1100"/>
    </w:pPr>
    <w:rPr>
      <w:rFonts w:ascii="Century Gothic" w:eastAsia="Arial" w:hAnsi="Century Gothic" w:cs="Arial"/>
      <w:color w:val="C0C0C0"/>
      <w:sz w:val="88"/>
      <w:szCs w:val="44"/>
      <w:lang w:val="en-US" w:eastAsia="ar-SA"/>
    </w:rPr>
  </w:style>
  <w:style w:type="paragraph" w:customStyle="1" w:styleId="OrgNameandDate">
    <w:name w:val="Org Name and Date"/>
    <w:rsid w:val="00A701DB"/>
    <w:pPr>
      <w:suppressAutoHyphens/>
    </w:pPr>
    <w:rPr>
      <w:rFonts w:ascii="Century Gothic" w:eastAsia="Arial" w:hAnsi="Century Gothic"/>
      <w:sz w:val="28"/>
      <w:szCs w:val="28"/>
      <w:lang w:val="en-US" w:eastAsia="ar-SA"/>
    </w:rPr>
  </w:style>
  <w:style w:type="paragraph" w:customStyle="1" w:styleId="ProjectName">
    <w:name w:val="Project Name"/>
    <w:rsid w:val="00A701DB"/>
    <w:pPr>
      <w:suppressAutoHyphens/>
      <w:spacing w:before="100"/>
    </w:pPr>
    <w:rPr>
      <w:rFonts w:ascii="Century Gothic" w:eastAsia="Arial" w:hAnsi="Century Gothic"/>
      <w:sz w:val="44"/>
      <w:lang w:val="en-US" w:eastAsia="ar-SA"/>
    </w:rPr>
  </w:style>
  <w:style w:type="paragraph" w:styleId="Cabealho">
    <w:name w:val="header"/>
    <w:basedOn w:val="Normal"/>
    <w:link w:val="CabealhoChar"/>
    <w:semiHidden/>
    <w:rsid w:val="00A701DB"/>
    <w:pPr>
      <w:tabs>
        <w:tab w:val="center" w:pos="4320"/>
        <w:tab w:val="right" w:pos="8640"/>
      </w:tabs>
    </w:pPr>
  </w:style>
  <w:style w:type="paragraph" w:styleId="Sumrio1">
    <w:name w:val="toc 1"/>
    <w:next w:val="Normal"/>
    <w:uiPriority w:val="39"/>
    <w:rsid w:val="00A701DB"/>
    <w:pPr>
      <w:tabs>
        <w:tab w:val="left" w:pos="720"/>
        <w:tab w:val="right" w:leader="dot" w:pos="8630"/>
      </w:tabs>
      <w:suppressAutoHyphens/>
      <w:spacing w:before="360"/>
    </w:pPr>
    <w:rPr>
      <w:rFonts w:ascii="Century Gothic" w:eastAsia="Arial" w:hAnsi="Century Gothic" w:cs="Arial"/>
      <w:bCs/>
      <w:caps/>
      <w:lang w:val="en-US" w:eastAsia="ar-SA"/>
    </w:rPr>
  </w:style>
  <w:style w:type="paragraph" w:customStyle="1" w:styleId="TableText">
    <w:name w:val="Table Text"/>
    <w:rsid w:val="00A701DB"/>
    <w:pPr>
      <w:suppressAutoHyphens/>
    </w:pPr>
    <w:rPr>
      <w:rFonts w:ascii="Century Gothic" w:eastAsia="Arial" w:hAnsi="Century Gothic"/>
      <w:sz w:val="16"/>
      <w:lang w:val="en-US" w:eastAsia="ar-SA"/>
    </w:rPr>
  </w:style>
  <w:style w:type="paragraph" w:customStyle="1" w:styleId="Total">
    <w:name w:val="Total"/>
    <w:basedOn w:val="TableText"/>
    <w:rsid w:val="00A701DB"/>
    <w:pPr>
      <w:jc w:val="right"/>
    </w:pPr>
    <w:rPr>
      <w:b/>
      <w:bCs/>
    </w:rPr>
  </w:style>
  <w:style w:type="paragraph" w:styleId="Sumrio2">
    <w:name w:val="toc 2"/>
    <w:basedOn w:val="Normal"/>
    <w:next w:val="Normal"/>
    <w:uiPriority w:val="39"/>
    <w:rsid w:val="00A701DB"/>
    <w:pPr>
      <w:spacing w:before="240"/>
    </w:pPr>
    <w:rPr>
      <w:b/>
      <w:bCs/>
    </w:rPr>
  </w:style>
  <w:style w:type="paragraph" w:styleId="Sumrio3">
    <w:name w:val="toc 3"/>
    <w:basedOn w:val="Normal"/>
    <w:next w:val="Normal"/>
    <w:semiHidden/>
    <w:rsid w:val="00A701DB"/>
    <w:pPr>
      <w:ind w:left="240"/>
    </w:pPr>
  </w:style>
  <w:style w:type="paragraph" w:styleId="Sumrio4">
    <w:name w:val="toc 4"/>
    <w:basedOn w:val="Normal"/>
    <w:next w:val="Normal"/>
    <w:semiHidden/>
    <w:rsid w:val="00A701DB"/>
    <w:pPr>
      <w:ind w:left="480"/>
    </w:pPr>
  </w:style>
  <w:style w:type="paragraph" w:styleId="Sumrio5">
    <w:name w:val="toc 5"/>
    <w:basedOn w:val="Normal"/>
    <w:next w:val="Normal"/>
    <w:semiHidden/>
    <w:rsid w:val="00A701DB"/>
    <w:pPr>
      <w:ind w:left="720"/>
    </w:pPr>
  </w:style>
  <w:style w:type="paragraph" w:styleId="Sumrio6">
    <w:name w:val="toc 6"/>
    <w:basedOn w:val="Normal"/>
    <w:next w:val="Normal"/>
    <w:semiHidden/>
    <w:rsid w:val="00A701DB"/>
    <w:pPr>
      <w:ind w:left="960"/>
    </w:pPr>
  </w:style>
  <w:style w:type="paragraph" w:styleId="Sumrio7">
    <w:name w:val="toc 7"/>
    <w:basedOn w:val="Normal"/>
    <w:next w:val="Normal"/>
    <w:semiHidden/>
    <w:rsid w:val="00A701DB"/>
    <w:pPr>
      <w:ind w:left="1200"/>
    </w:pPr>
  </w:style>
  <w:style w:type="paragraph" w:styleId="Sumrio8">
    <w:name w:val="toc 8"/>
    <w:basedOn w:val="Normal"/>
    <w:next w:val="Normal"/>
    <w:semiHidden/>
    <w:rsid w:val="00A701DB"/>
    <w:pPr>
      <w:ind w:left="1440"/>
    </w:pPr>
  </w:style>
  <w:style w:type="paragraph" w:styleId="Sumrio9">
    <w:name w:val="toc 9"/>
    <w:basedOn w:val="Normal"/>
    <w:next w:val="Normal"/>
    <w:semiHidden/>
    <w:rsid w:val="00A701DB"/>
    <w:pPr>
      <w:ind w:left="1680"/>
    </w:pPr>
  </w:style>
  <w:style w:type="paragraph" w:styleId="Textodebalo">
    <w:name w:val="Balloon Text"/>
    <w:basedOn w:val="Normal"/>
    <w:rsid w:val="00A701DB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rsid w:val="00A701DB"/>
    <w:pPr>
      <w:numPr>
        <w:numId w:val="6"/>
      </w:numPr>
      <w:ind w:left="1152" w:firstLine="720"/>
    </w:pPr>
  </w:style>
  <w:style w:type="paragraph" w:customStyle="1" w:styleId="TableTextBold">
    <w:name w:val="Table Text Bold"/>
    <w:basedOn w:val="TableText"/>
    <w:rsid w:val="00A701DB"/>
    <w:rPr>
      <w:b/>
      <w:color w:val="000000"/>
      <w:szCs w:val="16"/>
    </w:rPr>
  </w:style>
  <w:style w:type="paragraph" w:styleId="Textodenotaderodap">
    <w:name w:val="footnote text"/>
    <w:basedOn w:val="Normal"/>
    <w:semiHidden/>
    <w:rsid w:val="00A701DB"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rsid w:val="00A701DB"/>
    <w:pPr>
      <w:ind w:firstLine="0"/>
      <w:jc w:val="center"/>
    </w:pPr>
    <w:rPr>
      <w:b/>
      <w:bCs/>
      <w:lang w:val="pt-BR"/>
    </w:rPr>
  </w:style>
  <w:style w:type="paragraph" w:customStyle="1" w:styleId="StyleCaptionCentered">
    <w:name w:val="Style Caption + Centered"/>
    <w:basedOn w:val="Legenda1"/>
    <w:rsid w:val="00A701DB"/>
  </w:style>
  <w:style w:type="paragraph" w:styleId="Pr-formataoHTML">
    <w:name w:val="HTML Preformatted"/>
    <w:basedOn w:val="Normal"/>
    <w:semiHidden/>
    <w:rsid w:val="00A70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lang w:val="pt-BR"/>
    </w:rPr>
  </w:style>
  <w:style w:type="paragraph" w:styleId="Rodap">
    <w:name w:val="footer"/>
    <w:basedOn w:val="Normal"/>
    <w:uiPriority w:val="99"/>
    <w:rsid w:val="00A701DB"/>
    <w:pPr>
      <w:tabs>
        <w:tab w:val="center" w:pos="4320"/>
        <w:tab w:val="right" w:pos="8640"/>
      </w:tabs>
    </w:pPr>
  </w:style>
  <w:style w:type="paragraph" w:customStyle="1" w:styleId="WW-Default">
    <w:name w:val="WW-Default"/>
    <w:rsid w:val="00A701D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A701DB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customStyle="1" w:styleId="MTDisplayEquation">
    <w:name w:val="MTDisplayEquation"/>
    <w:basedOn w:val="Normal"/>
    <w:next w:val="Normal"/>
    <w:rsid w:val="00A701DB"/>
    <w:pPr>
      <w:tabs>
        <w:tab w:val="center" w:pos="4320"/>
        <w:tab w:val="right" w:pos="8640"/>
      </w:tabs>
    </w:pPr>
    <w:rPr>
      <w:lang w:val="pt-BR"/>
    </w:rPr>
  </w:style>
  <w:style w:type="paragraph" w:styleId="Ttulo">
    <w:name w:val="Title"/>
    <w:basedOn w:val="Normal"/>
    <w:next w:val="Normal"/>
    <w:qFormat/>
    <w:rsid w:val="00A701DB"/>
    <w:pPr>
      <w:spacing w:before="24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Subttulo">
    <w:name w:val="Subtitle"/>
    <w:basedOn w:val="Normal"/>
    <w:next w:val="Normal"/>
    <w:qFormat/>
    <w:rsid w:val="00A701DB"/>
    <w:pPr>
      <w:jc w:val="center"/>
    </w:pPr>
    <w:rPr>
      <w:rFonts w:ascii="Cambria" w:hAnsi="Cambria"/>
      <w:sz w:val="24"/>
      <w:szCs w:val="24"/>
    </w:rPr>
  </w:style>
  <w:style w:type="paragraph" w:customStyle="1" w:styleId="WW-Footnote">
    <w:name w:val="WW-Footnote"/>
    <w:basedOn w:val="Textodenotaderodap"/>
    <w:rsid w:val="00A701DB"/>
  </w:style>
  <w:style w:type="paragraph" w:styleId="NormalWeb">
    <w:name w:val="Normal (Web)"/>
    <w:basedOn w:val="Normal"/>
    <w:semiHidden/>
    <w:rsid w:val="00A701DB"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rsid w:val="00A701DB"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rsid w:val="00A701DB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  <w:lang w:val="pt-BR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rsid w:val="00A701DB"/>
    <w:pPr>
      <w:numPr>
        <w:numId w:val="4"/>
      </w:numPr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qFormat/>
    <w:rsid w:val="00A701DB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customStyle="1" w:styleId="Contents10">
    <w:name w:val="Contents 10"/>
    <w:basedOn w:val="Index"/>
    <w:rsid w:val="00A701DB"/>
    <w:pPr>
      <w:tabs>
        <w:tab w:val="right" w:leader="dot" w:pos="7425"/>
      </w:tabs>
      <w:ind w:left="2547" w:firstLine="0"/>
    </w:pPr>
  </w:style>
  <w:style w:type="paragraph" w:customStyle="1" w:styleId="Framecontents">
    <w:name w:val="Frame contents"/>
    <w:basedOn w:val="Corpodetexto"/>
    <w:rsid w:val="00A701DB"/>
  </w:style>
  <w:style w:type="paragraph" w:customStyle="1" w:styleId="TableContents">
    <w:name w:val="Table Contents"/>
    <w:basedOn w:val="Normal"/>
    <w:rsid w:val="00A701DB"/>
    <w:pPr>
      <w:suppressLineNumbers/>
    </w:pPr>
  </w:style>
  <w:style w:type="paragraph" w:customStyle="1" w:styleId="TableHeading">
    <w:name w:val="Table Heading"/>
    <w:basedOn w:val="TableContents"/>
    <w:rsid w:val="00A701DB"/>
    <w:pPr>
      <w:jc w:val="center"/>
    </w:pPr>
    <w:rPr>
      <w:b/>
      <w:bCs/>
    </w:rPr>
  </w:style>
  <w:style w:type="paragraph" w:customStyle="1" w:styleId="Table">
    <w:name w:val="Table"/>
    <w:basedOn w:val="Caption1"/>
    <w:rsid w:val="00A701DB"/>
  </w:style>
  <w:style w:type="paragraph" w:customStyle="1" w:styleId="Illustration">
    <w:name w:val="Illustration"/>
    <w:basedOn w:val="Caption1"/>
    <w:rsid w:val="00A701DB"/>
  </w:style>
  <w:style w:type="paragraph" w:customStyle="1" w:styleId="Figure">
    <w:name w:val="Figure"/>
    <w:basedOn w:val="Caption1"/>
    <w:rsid w:val="00A701DB"/>
  </w:style>
  <w:style w:type="table" w:styleId="Tabelacomgrade">
    <w:name w:val="Table Grid"/>
    <w:basedOn w:val="Tabelanormal"/>
    <w:uiPriority w:val="59"/>
    <w:rsid w:val="008D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57319"/>
  </w:style>
  <w:style w:type="character" w:customStyle="1" w:styleId="TextodenotadefimChar">
    <w:name w:val="Texto de nota de fim Char"/>
    <w:link w:val="Textodenotadefim"/>
    <w:uiPriority w:val="99"/>
    <w:semiHidden/>
    <w:rsid w:val="00C57319"/>
    <w:rPr>
      <w:rFonts w:ascii="Century Gothic" w:hAnsi="Century Gothic"/>
      <w:lang w:val="en-US" w:eastAsia="ar-SA"/>
    </w:rPr>
  </w:style>
  <w:style w:type="character" w:styleId="Refdenotadefim">
    <w:name w:val="endnote reference"/>
    <w:uiPriority w:val="99"/>
    <w:semiHidden/>
    <w:unhideWhenUsed/>
    <w:rsid w:val="00C57319"/>
    <w:rPr>
      <w:vertAlign w:val="superscript"/>
    </w:rPr>
  </w:style>
  <w:style w:type="character" w:styleId="Refdenotaderodap">
    <w:name w:val="footnote reference"/>
    <w:uiPriority w:val="99"/>
    <w:semiHidden/>
    <w:unhideWhenUsed/>
    <w:rsid w:val="00C57319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2A16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163A"/>
  </w:style>
  <w:style w:type="character" w:customStyle="1" w:styleId="TextodecomentrioChar">
    <w:name w:val="Texto de comentário Char"/>
    <w:link w:val="Textodecomentrio"/>
    <w:uiPriority w:val="99"/>
    <w:semiHidden/>
    <w:rsid w:val="002A163A"/>
    <w:rPr>
      <w:rFonts w:ascii="Century Gothic" w:hAnsi="Century Gothic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16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A163A"/>
    <w:rPr>
      <w:rFonts w:ascii="Century Gothic" w:hAnsi="Century Gothic"/>
      <w:b/>
      <w:bCs/>
      <w:lang w:val="en-US" w:eastAsia="ar-SA"/>
    </w:rPr>
  </w:style>
  <w:style w:type="character" w:customStyle="1" w:styleId="CabealhoChar">
    <w:name w:val="Cabeçalho Char"/>
    <w:link w:val="Cabealho"/>
    <w:semiHidden/>
    <w:rsid w:val="001167FC"/>
    <w:rPr>
      <w:rFonts w:ascii="Century Gothic" w:hAnsi="Century Gothic"/>
      <w:lang w:val="en-US" w:eastAsia="ar-SA"/>
    </w:rPr>
  </w:style>
  <w:style w:type="paragraph" w:styleId="PargrafodaLista">
    <w:name w:val="List Paragraph"/>
    <w:basedOn w:val="Normal"/>
    <w:uiPriority w:val="34"/>
    <w:qFormat/>
    <w:rsid w:val="002F587F"/>
    <w:pPr>
      <w:suppressAutoHyphens w:val="0"/>
      <w:spacing w:before="0"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lhlbod">
    <w:name w:val="lhlbod"/>
    <w:basedOn w:val="Fontepargpadro"/>
    <w:rsid w:val="00EA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image" Target="media/image6.jpeg" /><Relationship Id="rId3" Type="http://schemas.openxmlformats.org/officeDocument/2006/relationships/styles" Target="styles.xml" /><Relationship Id="rId21" Type="http://schemas.openxmlformats.org/officeDocument/2006/relationships/image" Target="media/image9.jpeg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image" Target="media/image5.jpeg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4.jpeg" /><Relationship Id="rId20" Type="http://schemas.openxmlformats.org/officeDocument/2006/relationships/image" Target="media/image8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3.jpeg" /><Relationship Id="rId23" Type="http://schemas.openxmlformats.org/officeDocument/2006/relationships/footer" Target="footer4.xml" /><Relationship Id="rId10" Type="http://schemas.openxmlformats.org/officeDocument/2006/relationships/footer" Target="footer1.xml" /><Relationship Id="rId19" Type="http://schemas.openxmlformats.org/officeDocument/2006/relationships/image" Target="media/image7.jpeg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image" Target="media/image2.jpeg" /><Relationship Id="rId22" Type="http://schemas.openxmlformats.org/officeDocument/2006/relationships/image" Target="media/image10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E87F-00C6-48F9-9B10-324CD00421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1670</Words>
  <Characters>9018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Relatorio Anual NCC</vt:lpstr>
      <vt:lpstr>Relatorio Anual NCC</vt:lpstr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Anual NCC</dc:title>
  <dc:subject/>
  <dc:creator>Sergio F. Novaes</dc:creator>
  <cp:keywords/>
  <dc:description/>
  <cp:lastModifiedBy>rodriguesgoncalveskeverson@gmail.com</cp:lastModifiedBy>
  <cp:revision>3</cp:revision>
  <cp:lastPrinted>2014-06-05T14:57:00Z</cp:lastPrinted>
  <dcterms:created xsi:type="dcterms:W3CDTF">2023-11-05T02:08:00Z</dcterms:created>
  <dcterms:modified xsi:type="dcterms:W3CDTF">2023-11-05T02:11:00Z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TemplateID">
    <vt:lpwstr>TC060891651033</vt:lpwstr>
  </property>
</Properties>
</file>