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C2A5F" w14:textId="1F8B1677" w:rsidR="006535E5" w:rsidRPr="00B60E7B" w:rsidRDefault="007C28E1" w:rsidP="00842898">
      <w:pPr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B60E7B">
        <w:rPr>
          <w:rFonts w:ascii="Arial" w:hAnsi="Arial" w:cs="Arial"/>
          <w:b/>
          <w:bCs/>
          <w:sz w:val="24"/>
          <w:szCs w:val="24"/>
        </w:rPr>
        <w:t>AUTOMAÇÃO DA ENGENHARIA CIVIL:AGILIDADE E SEGURANÇA NA CONSTRUÇÃO</w:t>
      </w:r>
    </w:p>
    <w:p w14:paraId="7FB8D7D5" w14:textId="77777777" w:rsidR="007C28E1" w:rsidRPr="00B60E7B" w:rsidRDefault="007C28E1" w:rsidP="007C28E1">
      <w:pPr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4A2D16BD" w14:textId="7D28EAB9" w:rsidR="007C28E1" w:rsidRPr="00B60E7B" w:rsidRDefault="0002748F" w:rsidP="0002748F">
      <w:pPr>
        <w:ind w:left="720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B60E7B">
        <w:rPr>
          <w:rFonts w:ascii="Arial" w:hAnsi="Arial" w:cs="Arial"/>
          <w:b/>
          <w:bCs/>
          <w:sz w:val="24"/>
          <w:szCs w:val="24"/>
          <w:lang w:val="pt-BR"/>
        </w:rPr>
        <w:t xml:space="preserve">Paulo </w:t>
      </w:r>
      <w:r w:rsidR="00163CD5" w:rsidRPr="00B60E7B">
        <w:rPr>
          <w:rFonts w:ascii="Arial" w:hAnsi="Arial" w:cs="Arial"/>
          <w:b/>
          <w:bCs/>
          <w:sz w:val="24"/>
          <w:szCs w:val="24"/>
          <w:lang w:val="pt-BR"/>
        </w:rPr>
        <w:t>R</w:t>
      </w:r>
      <w:r w:rsidRPr="00B60E7B">
        <w:rPr>
          <w:rFonts w:ascii="Arial" w:hAnsi="Arial" w:cs="Arial"/>
          <w:b/>
          <w:bCs/>
          <w:sz w:val="24"/>
          <w:szCs w:val="24"/>
          <w:lang w:val="pt-BR"/>
        </w:rPr>
        <w:t>enan Braga a silva</w:t>
      </w:r>
    </w:p>
    <w:p w14:paraId="4E4117BE" w14:textId="42EE8EE8" w:rsidR="0002748F" w:rsidRPr="00B60E7B" w:rsidRDefault="0002748F" w:rsidP="0002748F">
      <w:pPr>
        <w:ind w:left="720"/>
        <w:jc w:val="center"/>
        <w:rPr>
          <w:rFonts w:ascii="Arial" w:hAnsi="Arial" w:cs="Arial"/>
          <w:sz w:val="24"/>
          <w:szCs w:val="24"/>
          <w:lang w:val="pt-BR"/>
        </w:rPr>
      </w:pPr>
      <w:r w:rsidRPr="00B60E7B">
        <w:rPr>
          <w:rFonts w:ascii="Arial" w:hAnsi="Arial" w:cs="Arial"/>
          <w:sz w:val="24"/>
          <w:szCs w:val="24"/>
          <w:lang w:val="pt-BR"/>
        </w:rPr>
        <w:t xml:space="preserve">discente do curso de engenharia civil- FACIGA/AESGA – </w:t>
      </w:r>
    </w:p>
    <w:p w14:paraId="5F79963B" w14:textId="7E461446" w:rsidR="0002748F" w:rsidRPr="00B60E7B" w:rsidRDefault="0002748F" w:rsidP="0002748F">
      <w:pPr>
        <w:ind w:left="720"/>
        <w:jc w:val="center"/>
        <w:rPr>
          <w:rFonts w:ascii="Arial" w:hAnsi="Arial" w:cs="Arial"/>
          <w:sz w:val="24"/>
          <w:szCs w:val="24"/>
          <w:lang w:val="pt-BR"/>
        </w:rPr>
      </w:pPr>
      <w:r w:rsidRPr="00B60E7B">
        <w:rPr>
          <w:rFonts w:ascii="Arial" w:hAnsi="Arial" w:cs="Arial"/>
          <w:sz w:val="24"/>
          <w:szCs w:val="24"/>
          <w:lang w:val="pt-BR"/>
        </w:rPr>
        <w:t>e-mail:</w:t>
      </w:r>
      <w:r w:rsidR="00A025B8" w:rsidRPr="00B60E7B">
        <w:rPr>
          <w:rFonts w:ascii="Arial" w:hAnsi="Arial" w:cs="Arial"/>
          <w:sz w:val="24"/>
          <w:szCs w:val="24"/>
          <w:lang w:val="pt-BR"/>
        </w:rPr>
        <w:t>Paulo.22110085@aesga.edu.br</w:t>
      </w:r>
    </w:p>
    <w:p w14:paraId="20DFFD4B" w14:textId="77777777" w:rsidR="000F6393" w:rsidRPr="00B60E7B" w:rsidRDefault="000F6393" w:rsidP="0002748F">
      <w:pPr>
        <w:ind w:left="720"/>
        <w:jc w:val="center"/>
        <w:rPr>
          <w:rFonts w:ascii="Arial" w:hAnsi="Arial" w:cs="Arial"/>
          <w:sz w:val="24"/>
          <w:szCs w:val="24"/>
          <w:lang w:val="pt-BR"/>
        </w:rPr>
      </w:pPr>
    </w:p>
    <w:p w14:paraId="730CE9C3" w14:textId="77777777" w:rsidR="000F6393" w:rsidRPr="00B60E7B" w:rsidRDefault="000F6393" w:rsidP="0002748F">
      <w:pPr>
        <w:ind w:left="720"/>
        <w:jc w:val="center"/>
        <w:rPr>
          <w:rFonts w:ascii="Arial" w:hAnsi="Arial" w:cs="Arial"/>
          <w:sz w:val="24"/>
          <w:szCs w:val="24"/>
          <w:lang w:val="pt-BR"/>
        </w:rPr>
      </w:pPr>
    </w:p>
    <w:p w14:paraId="2CCD96BF" w14:textId="721080C0" w:rsidR="0002748F" w:rsidRPr="00B60E7B" w:rsidRDefault="0002748F" w:rsidP="0002748F">
      <w:pPr>
        <w:ind w:left="720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129C9F62" w14:textId="05D65CA7" w:rsidR="0002748F" w:rsidRPr="00B60E7B" w:rsidRDefault="0002748F" w:rsidP="0002748F">
      <w:pPr>
        <w:ind w:left="720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B60E7B">
        <w:rPr>
          <w:rFonts w:ascii="Arial" w:hAnsi="Arial" w:cs="Arial"/>
          <w:b/>
          <w:bCs/>
          <w:sz w:val="24"/>
          <w:szCs w:val="24"/>
          <w:lang w:val="pt-BR"/>
        </w:rPr>
        <w:t>KAIQUE MANOEL BARROS</w:t>
      </w:r>
    </w:p>
    <w:p w14:paraId="5896B59C" w14:textId="77777777" w:rsidR="00CB256A" w:rsidRPr="00B60E7B" w:rsidRDefault="0002748F" w:rsidP="0002748F">
      <w:pPr>
        <w:ind w:left="720"/>
        <w:jc w:val="center"/>
        <w:rPr>
          <w:rFonts w:ascii="Arial" w:hAnsi="Arial" w:cs="Arial"/>
          <w:sz w:val="24"/>
          <w:szCs w:val="24"/>
          <w:lang w:val="pt-BR"/>
        </w:rPr>
      </w:pPr>
      <w:r w:rsidRPr="00B60E7B">
        <w:rPr>
          <w:rFonts w:ascii="Arial" w:hAnsi="Arial" w:cs="Arial"/>
          <w:sz w:val="24"/>
          <w:szCs w:val="24"/>
          <w:lang w:val="pt-BR"/>
        </w:rPr>
        <w:t xml:space="preserve">Professor dos cursos da FACIGA/AESGA – </w:t>
      </w:r>
    </w:p>
    <w:p w14:paraId="4C5A702E" w14:textId="1C73A1C3" w:rsidR="00CB256A" w:rsidRPr="00B60E7B" w:rsidRDefault="0002748F" w:rsidP="00CB256A">
      <w:pPr>
        <w:ind w:left="720"/>
        <w:jc w:val="center"/>
        <w:rPr>
          <w:rFonts w:ascii="Arial" w:hAnsi="Arial" w:cs="Arial"/>
          <w:sz w:val="24"/>
          <w:szCs w:val="24"/>
          <w:lang w:val="pt-BR"/>
        </w:rPr>
      </w:pPr>
      <w:r w:rsidRPr="00B60E7B">
        <w:rPr>
          <w:rFonts w:ascii="Arial" w:hAnsi="Arial" w:cs="Arial"/>
          <w:sz w:val="24"/>
          <w:szCs w:val="24"/>
          <w:lang w:val="pt-BR"/>
        </w:rPr>
        <w:t>E-mail</w:t>
      </w:r>
      <w:r w:rsidR="00A025B8" w:rsidRPr="00B60E7B">
        <w:rPr>
          <w:rFonts w:ascii="Arial" w:hAnsi="Arial" w:cs="Arial"/>
          <w:sz w:val="24"/>
          <w:szCs w:val="24"/>
          <w:lang w:val="pt-BR"/>
        </w:rPr>
        <w:t>:kaikebarros@aesga.edu.br</w:t>
      </w:r>
    </w:p>
    <w:p w14:paraId="2A1F4745" w14:textId="77777777" w:rsidR="00CB256A" w:rsidRPr="00B60E7B" w:rsidRDefault="00CB256A" w:rsidP="00CB256A">
      <w:pPr>
        <w:ind w:left="720"/>
        <w:jc w:val="center"/>
        <w:rPr>
          <w:rFonts w:ascii="Arial" w:hAnsi="Arial" w:cs="Arial"/>
          <w:sz w:val="24"/>
          <w:szCs w:val="24"/>
          <w:lang w:val="pt-BR"/>
        </w:rPr>
      </w:pPr>
    </w:p>
    <w:p w14:paraId="69DCE5B0" w14:textId="20A3230C" w:rsidR="006535E5" w:rsidRPr="00B60E7B" w:rsidRDefault="000E7027" w:rsidP="006535E5">
      <w:pPr>
        <w:rPr>
          <w:rFonts w:ascii="Arial" w:hAnsi="Arial" w:cs="Arial"/>
          <w:sz w:val="24"/>
          <w:szCs w:val="24"/>
          <w:lang w:val="pt-BR"/>
        </w:rPr>
      </w:pPr>
      <w:r w:rsidRPr="00B60E7B">
        <w:rPr>
          <w:rFonts w:ascii="Arial" w:hAnsi="Arial" w:cs="Arial"/>
          <w:sz w:val="24"/>
          <w:szCs w:val="24"/>
          <w:lang w:val="pt-BR"/>
        </w:rPr>
        <w:t>CONSI</w:t>
      </w:r>
      <w:r w:rsidR="000D0ACF" w:rsidRPr="00B60E7B">
        <w:rPr>
          <w:rFonts w:ascii="Arial" w:hAnsi="Arial" w:cs="Arial"/>
          <w:sz w:val="24"/>
          <w:szCs w:val="24"/>
          <w:lang w:val="pt-BR"/>
        </w:rPr>
        <w:t>DERAÇOES INICIAIS:</w:t>
      </w:r>
    </w:p>
    <w:p w14:paraId="45609418" w14:textId="77777777" w:rsidR="000D0ACF" w:rsidRPr="00B60E7B" w:rsidRDefault="000D0ACF" w:rsidP="006535E5">
      <w:pPr>
        <w:rPr>
          <w:rFonts w:ascii="Arial" w:hAnsi="Arial" w:cs="Arial"/>
          <w:sz w:val="24"/>
          <w:szCs w:val="24"/>
          <w:lang w:val="pt-BR"/>
        </w:rPr>
      </w:pPr>
    </w:p>
    <w:p w14:paraId="369909B5" w14:textId="12756C20" w:rsidR="006535E5" w:rsidRPr="00B60E7B" w:rsidRDefault="000E7027" w:rsidP="006535E5">
      <w:pPr>
        <w:rPr>
          <w:rFonts w:ascii="Arial" w:hAnsi="Arial" w:cs="Arial"/>
          <w:sz w:val="24"/>
          <w:szCs w:val="24"/>
          <w:lang w:val="pt-BR"/>
        </w:rPr>
      </w:pPr>
      <w:r w:rsidRPr="00B60E7B">
        <w:rPr>
          <w:rFonts w:ascii="Arial" w:hAnsi="Arial" w:cs="Arial"/>
          <w:sz w:val="24"/>
          <w:szCs w:val="24"/>
          <w:lang w:val="pt-BR"/>
        </w:rPr>
        <w:t xml:space="preserve">    </w:t>
      </w:r>
      <w:r w:rsidR="006535E5" w:rsidRPr="00B60E7B">
        <w:rPr>
          <w:rFonts w:ascii="Arial" w:hAnsi="Arial" w:cs="Arial"/>
          <w:sz w:val="24"/>
          <w:szCs w:val="24"/>
          <w:lang w:val="pt-BR"/>
        </w:rPr>
        <w:t xml:space="preserve">A automação tornou-se uma tendência crescente em muitos setores </w:t>
      </w:r>
      <w:r w:rsidRPr="00B60E7B">
        <w:rPr>
          <w:rFonts w:ascii="Arial" w:hAnsi="Arial" w:cs="Arial"/>
          <w:sz w:val="24"/>
          <w:szCs w:val="24"/>
          <w:lang w:val="pt-BR"/>
        </w:rPr>
        <w:t>e n</w:t>
      </w:r>
      <w:r w:rsidR="006535E5" w:rsidRPr="00B60E7B">
        <w:rPr>
          <w:rFonts w:ascii="Arial" w:hAnsi="Arial" w:cs="Arial"/>
          <w:sz w:val="24"/>
          <w:szCs w:val="24"/>
          <w:lang w:val="pt-BR"/>
        </w:rPr>
        <w:t>a engenharia civil não é exceção. A aplicação de tecnologias de automação na construção civil está revolucionando a forma como os projetos são concebidos, planejados e executados. A automação da engenharia civil oferece uma combinação única de agilidade e segurança, o que representa um grande avanço para a indústria da construção.</w:t>
      </w:r>
    </w:p>
    <w:p w14:paraId="1E9846C7" w14:textId="690C3E74" w:rsidR="000E7027" w:rsidRPr="00B60E7B" w:rsidRDefault="000E7027" w:rsidP="000E7027">
      <w:pPr>
        <w:rPr>
          <w:rFonts w:ascii="Arial" w:hAnsi="Arial" w:cs="Arial"/>
          <w:sz w:val="24"/>
          <w:szCs w:val="24"/>
          <w:lang w:val="pt-BR"/>
        </w:rPr>
      </w:pPr>
      <w:r w:rsidRPr="00B60E7B">
        <w:rPr>
          <w:rFonts w:ascii="Arial" w:hAnsi="Arial" w:cs="Arial"/>
          <w:sz w:val="24"/>
          <w:szCs w:val="24"/>
          <w:lang w:val="pt-BR"/>
        </w:rPr>
        <w:t>Como alcançar maior agilidade e segurança na obra?</w:t>
      </w:r>
    </w:p>
    <w:p w14:paraId="4639D70D" w14:textId="2ADC85F8" w:rsidR="00A9204E" w:rsidRPr="00B60E7B" w:rsidRDefault="006535E5" w:rsidP="006535E5">
      <w:pPr>
        <w:rPr>
          <w:rFonts w:ascii="Arial" w:hAnsi="Arial" w:cs="Arial"/>
          <w:sz w:val="24"/>
          <w:szCs w:val="24"/>
          <w:lang w:val="pt-BR"/>
        </w:rPr>
      </w:pPr>
      <w:r w:rsidRPr="00B60E7B">
        <w:rPr>
          <w:rFonts w:ascii="Arial" w:hAnsi="Arial" w:cs="Arial"/>
          <w:sz w:val="24"/>
          <w:szCs w:val="24"/>
          <w:lang w:val="pt-BR"/>
        </w:rPr>
        <w:t>No passado, os trabalhos de construção eram muitas vezes um processo moroso e ineficiente e representavam riscos de segurança consideráveis. No entanto, a introdução da tecnologia de automação está a mudar rapidamente esta percepção. A automação permite que tarefas repetitivas e de alta precisão sejam executadas de forma contínua e rápida. Isso não apenas reduz o tempo necessário para concluir um projeto, mas também minimiza erros humanos que podem levar a retrabalhos dispendiosos.</w:t>
      </w:r>
    </w:p>
    <w:p w14:paraId="47F2CB0E" w14:textId="5B528A6C" w:rsidR="00CB256A" w:rsidRPr="00B60E7B" w:rsidRDefault="00CB256A" w:rsidP="00CB256A">
      <w:pPr>
        <w:rPr>
          <w:rFonts w:ascii="Arial" w:hAnsi="Arial" w:cs="Arial"/>
          <w:sz w:val="24"/>
          <w:szCs w:val="24"/>
          <w:lang w:val="pt-BR"/>
        </w:rPr>
      </w:pPr>
      <w:r w:rsidRPr="00B60E7B">
        <w:rPr>
          <w:rFonts w:ascii="Arial" w:hAnsi="Arial" w:cs="Arial"/>
          <w:sz w:val="24"/>
          <w:szCs w:val="24"/>
          <w:lang w:val="pt-BR"/>
        </w:rPr>
        <w:t>A implementação da automação na engenharia civil proporciona diversas vantagens, sendo a agilidade uma das mais destacadas. Com a ajuda de softwares sofisticados de modelagem e simulação, os engenheiros podem agilizar o projeto de estruturas e sistemas. Além disso, a automatização dos processos de construção, como a montagem de estruturas pré-fabricadas e a utilização de impressão 3D para componentes arquitetônicos complexos, agiliza consideravelmente o cronograma do projeto. Isto atende aos requisitos de um mercado dinâmico e garante a conclusão oportuna dos projetos, resultando em economia de tempo e recurso</w:t>
      </w:r>
    </w:p>
    <w:p w14:paraId="76AF6BF2" w14:textId="4864AE2E" w:rsidR="00CB256A" w:rsidRPr="00B60E7B" w:rsidRDefault="00CB256A" w:rsidP="00CB256A">
      <w:pPr>
        <w:rPr>
          <w:rFonts w:ascii="Arial" w:hAnsi="Arial" w:cs="Arial"/>
          <w:sz w:val="24"/>
          <w:szCs w:val="24"/>
          <w:lang w:val="pt-BR"/>
        </w:rPr>
      </w:pPr>
      <w:r w:rsidRPr="00B60E7B">
        <w:rPr>
          <w:rFonts w:ascii="Arial" w:hAnsi="Arial" w:cs="Arial"/>
          <w:sz w:val="24"/>
          <w:szCs w:val="24"/>
          <w:lang w:val="pt-BR"/>
        </w:rPr>
        <w:t xml:space="preserve"> O avanço da automação na engenharia civil vai além do domínio da eficiência. A automação também desempenhou um papel crucial no aumento da segurança nos canteiros de obras. Numerosas tarefas de construção representam um risco considerável para os trabalhadores, mas a implementação da automação está a transformar esta realidade.</w:t>
      </w:r>
    </w:p>
    <w:p w14:paraId="178DC5BF" w14:textId="21111EE2" w:rsidR="00CB256A" w:rsidRPr="00B60E7B" w:rsidRDefault="00CB256A" w:rsidP="000D0AC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B60E7B">
        <w:rPr>
          <w:rFonts w:ascii="Arial" w:hAnsi="Arial" w:cs="Arial"/>
          <w:sz w:val="24"/>
          <w:szCs w:val="24"/>
          <w:lang w:val="pt-BR"/>
        </w:rPr>
        <w:t>É importante reconhecer que a integração da automação na engenharia civil não substitui completamente a necessidade do envolvimento humano. A presença de engenheiros e profissionais de construção continua a ser imprescindível no processo de planejamento, supervisão e tomada de decisões cruciais. A implementação da automação atua como uma ferramenta complementar que acentua as capacidades humanas, permitindo que os especialistas se concentrem em atividades que exigem criatividade</w:t>
      </w:r>
      <w:r w:rsidR="00FC135B" w:rsidRPr="00B60E7B">
        <w:rPr>
          <w:rFonts w:ascii="Arial" w:hAnsi="Arial" w:cs="Arial"/>
          <w:sz w:val="24"/>
          <w:szCs w:val="24"/>
          <w:lang w:val="pt-BR"/>
        </w:rPr>
        <w:t xml:space="preserve"> e </w:t>
      </w:r>
      <w:r w:rsidRPr="00B60E7B">
        <w:rPr>
          <w:rFonts w:ascii="Arial" w:hAnsi="Arial" w:cs="Arial"/>
          <w:sz w:val="24"/>
          <w:szCs w:val="24"/>
          <w:lang w:val="pt-BR"/>
        </w:rPr>
        <w:t>originalidade</w:t>
      </w:r>
    </w:p>
    <w:p w14:paraId="5ED5DBBC" w14:textId="504C70AB" w:rsidR="00CB256A" w:rsidRPr="00B60E7B" w:rsidRDefault="00CB256A" w:rsidP="00CB256A">
      <w:pPr>
        <w:rPr>
          <w:rFonts w:ascii="Arial" w:hAnsi="Arial" w:cs="Arial"/>
          <w:sz w:val="24"/>
          <w:szCs w:val="24"/>
          <w:lang w:val="pt-BR"/>
        </w:rPr>
      </w:pPr>
    </w:p>
    <w:p w14:paraId="37BEC096" w14:textId="25A2991D" w:rsidR="00CB256A" w:rsidRPr="00B60E7B" w:rsidRDefault="0004208B" w:rsidP="00CB256A">
      <w:pPr>
        <w:rPr>
          <w:rFonts w:ascii="Arial" w:hAnsi="Arial" w:cs="Arial"/>
          <w:sz w:val="24"/>
          <w:szCs w:val="24"/>
          <w:lang w:val="pt-BR"/>
        </w:rPr>
      </w:pPr>
      <w:r w:rsidRPr="00B60E7B">
        <w:rPr>
          <w:rFonts w:ascii="Arial" w:hAnsi="Arial" w:cs="Arial"/>
          <w:sz w:val="24"/>
          <w:szCs w:val="24"/>
          <w:lang w:val="pt-BR"/>
        </w:rPr>
        <w:lastRenderedPageBreak/>
        <w:t xml:space="preserve"> METODOLOGIA</w:t>
      </w:r>
    </w:p>
    <w:p w14:paraId="365C4CA2" w14:textId="0782A5D2" w:rsidR="00404E75" w:rsidRPr="00B60E7B" w:rsidRDefault="00404E75" w:rsidP="00404E75">
      <w:pPr>
        <w:rPr>
          <w:rFonts w:ascii="Arial" w:hAnsi="Arial" w:cs="Arial"/>
          <w:sz w:val="24"/>
          <w:szCs w:val="24"/>
          <w:lang w:val="pt-BR"/>
        </w:rPr>
      </w:pPr>
    </w:p>
    <w:p w14:paraId="3B3C956A" w14:textId="1A6FBF9B" w:rsidR="00C81C32" w:rsidRPr="00B60E7B" w:rsidRDefault="000B3FD9" w:rsidP="00C81C32">
      <w:pPr>
        <w:rPr>
          <w:rFonts w:ascii="Arial" w:hAnsi="Arial" w:cs="Arial"/>
          <w:sz w:val="24"/>
          <w:szCs w:val="24"/>
        </w:rPr>
      </w:pPr>
      <w:r w:rsidRPr="00B60E7B">
        <w:rPr>
          <w:rFonts w:ascii="Arial" w:hAnsi="Arial" w:cs="Arial"/>
          <w:sz w:val="24"/>
          <w:szCs w:val="24"/>
        </w:rPr>
        <w:t xml:space="preserve">   </w:t>
      </w:r>
      <w:r w:rsidRPr="00B60E7B">
        <w:rPr>
          <w:rFonts w:ascii="Arial" w:hAnsi="Arial" w:cs="Arial"/>
          <w:sz w:val="24"/>
          <w:szCs w:val="24"/>
        </w:rPr>
        <w:t xml:space="preserve">A metodologia utilizada no presente projeto terá caráter exploratório, com o uso de pesquisas e utilização de informações </w:t>
      </w:r>
      <w:r w:rsidRPr="00B60E7B">
        <w:rPr>
          <w:rFonts w:ascii="Arial" w:hAnsi="Arial" w:cs="Arial"/>
          <w:sz w:val="24"/>
          <w:szCs w:val="24"/>
        </w:rPr>
        <w:t>veridicas</w:t>
      </w:r>
      <w:r w:rsidRPr="00B60E7B">
        <w:rPr>
          <w:rFonts w:ascii="Arial" w:hAnsi="Arial" w:cs="Arial"/>
          <w:sz w:val="24"/>
          <w:szCs w:val="24"/>
        </w:rPr>
        <w:t>, com a presença de fatos, que comprovem todo o contexto apresentado, a fim também, de demonstrar os resultados esperados</w:t>
      </w:r>
    </w:p>
    <w:p w14:paraId="53ECB730" w14:textId="77777777" w:rsidR="00C81C32" w:rsidRPr="00B60E7B" w:rsidRDefault="00C81C32" w:rsidP="00404E75">
      <w:pPr>
        <w:rPr>
          <w:rFonts w:ascii="Arial" w:hAnsi="Arial" w:cs="Arial"/>
          <w:sz w:val="24"/>
          <w:szCs w:val="24"/>
          <w:lang w:val="pt-BR"/>
        </w:rPr>
      </w:pPr>
    </w:p>
    <w:p w14:paraId="5ED52C68" w14:textId="5A132A4F" w:rsidR="00ED4300" w:rsidRPr="00B60E7B" w:rsidRDefault="00ED4300" w:rsidP="00404E75">
      <w:pPr>
        <w:rPr>
          <w:rFonts w:ascii="Arial" w:hAnsi="Arial" w:cs="Arial"/>
          <w:sz w:val="24"/>
          <w:szCs w:val="24"/>
          <w:lang w:val="pt-BR"/>
        </w:rPr>
      </w:pPr>
    </w:p>
    <w:p w14:paraId="53F0D6AA" w14:textId="6E72E224" w:rsidR="00ED4300" w:rsidRPr="00B60E7B" w:rsidRDefault="00ED4300" w:rsidP="00404E75">
      <w:pPr>
        <w:rPr>
          <w:rFonts w:ascii="Arial" w:hAnsi="Arial" w:cs="Arial"/>
          <w:sz w:val="24"/>
          <w:szCs w:val="24"/>
          <w:lang w:val="pt-BR"/>
        </w:rPr>
      </w:pPr>
      <w:r w:rsidRPr="00B60E7B">
        <w:rPr>
          <w:rFonts w:ascii="Arial" w:hAnsi="Arial" w:cs="Arial"/>
          <w:sz w:val="24"/>
          <w:szCs w:val="24"/>
          <w:lang w:val="pt-BR"/>
        </w:rPr>
        <w:t xml:space="preserve"> RESULTADOS E DISCUSSÕES</w:t>
      </w:r>
    </w:p>
    <w:p w14:paraId="646752BA" w14:textId="77777777" w:rsidR="00ED4300" w:rsidRPr="00B60E7B" w:rsidRDefault="00ED4300" w:rsidP="00404E75">
      <w:pPr>
        <w:rPr>
          <w:rFonts w:ascii="Arial" w:hAnsi="Arial" w:cs="Arial"/>
          <w:sz w:val="24"/>
          <w:szCs w:val="24"/>
          <w:lang w:val="pt-BR"/>
        </w:rPr>
      </w:pPr>
    </w:p>
    <w:p w14:paraId="6FF46E21" w14:textId="08490C39" w:rsidR="001B0C6B" w:rsidRPr="00B60E7B" w:rsidRDefault="000B3FD9" w:rsidP="00B92AE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B60E7B">
        <w:rPr>
          <w:rFonts w:ascii="Arial" w:hAnsi="Arial" w:cs="Arial"/>
          <w:sz w:val="24"/>
          <w:szCs w:val="24"/>
          <w:lang w:val="pt-BR"/>
        </w:rPr>
        <w:t xml:space="preserve">    </w:t>
      </w:r>
      <w:r w:rsidR="00541DB9" w:rsidRPr="00B60E7B">
        <w:rPr>
          <w:rFonts w:ascii="Arial" w:hAnsi="Arial" w:cs="Arial"/>
          <w:sz w:val="24"/>
          <w:szCs w:val="24"/>
          <w:lang w:val="pt-BR"/>
        </w:rPr>
        <w:t xml:space="preserve">Este trabalho tem como objetivo explorar a automação na Engenharia Civil e seus impactos </w:t>
      </w:r>
      <w:r w:rsidR="00541DB9" w:rsidRPr="00B60E7B">
        <w:rPr>
          <w:rFonts w:ascii="Arial" w:hAnsi="Arial" w:cs="Arial"/>
          <w:sz w:val="24"/>
          <w:szCs w:val="24"/>
          <w:lang w:val="pt-BR"/>
        </w:rPr>
        <w:t xml:space="preserve">no meio social (funcionários) quanto no ambiente </w:t>
      </w:r>
      <w:r w:rsidR="00541DB9" w:rsidRPr="00B60E7B">
        <w:rPr>
          <w:rFonts w:ascii="Arial" w:hAnsi="Arial" w:cs="Arial"/>
          <w:sz w:val="24"/>
          <w:szCs w:val="24"/>
          <w:lang w:val="pt-BR"/>
        </w:rPr>
        <w:t>d</w:t>
      </w:r>
      <w:r w:rsidR="00541DB9" w:rsidRPr="00B60E7B">
        <w:rPr>
          <w:rFonts w:ascii="Arial" w:hAnsi="Arial" w:cs="Arial"/>
          <w:sz w:val="24"/>
          <w:szCs w:val="24"/>
          <w:lang w:val="pt-BR"/>
        </w:rPr>
        <w:t>e trabalho</w:t>
      </w:r>
      <w:r w:rsidR="00541DB9" w:rsidRPr="00B60E7B">
        <w:rPr>
          <w:rFonts w:ascii="Arial" w:hAnsi="Arial" w:cs="Arial"/>
          <w:sz w:val="24"/>
          <w:szCs w:val="24"/>
          <w:lang w:val="pt-BR"/>
        </w:rPr>
        <w:t>, bem como os benefícios da sua multifuncionalidade. Os resultados esperados incluem a avaliação da viabilidade da automação nesse campo e como ela pode revolucionar a forma como encaramos a construção civil</w:t>
      </w:r>
      <w:r w:rsidR="00541DB9" w:rsidRPr="00B60E7B">
        <w:rPr>
          <w:rFonts w:ascii="Arial" w:hAnsi="Arial" w:cs="Arial"/>
          <w:sz w:val="24"/>
          <w:szCs w:val="24"/>
          <w:lang w:val="pt-BR"/>
        </w:rPr>
        <w:t xml:space="preserve"> trazen</w:t>
      </w:r>
      <w:r w:rsidR="00541DB9" w:rsidRPr="00B60E7B">
        <w:rPr>
          <w:rFonts w:ascii="Arial" w:hAnsi="Arial" w:cs="Arial"/>
          <w:sz w:val="24"/>
          <w:szCs w:val="24"/>
          <w:lang w:val="pt-BR"/>
        </w:rPr>
        <w:t>d</w:t>
      </w:r>
      <w:r w:rsidR="00541DB9" w:rsidRPr="00B60E7B">
        <w:rPr>
          <w:rFonts w:ascii="Arial" w:hAnsi="Arial" w:cs="Arial"/>
          <w:sz w:val="24"/>
          <w:szCs w:val="24"/>
          <w:lang w:val="pt-BR"/>
        </w:rPr>
        <w:t>o mais segurança e tecnologia</w:t>
      </w:r>
      <w:r w:rsidR="00541DB9" w:rsidRPr="00B60E7B">
        <w:rPr>
          <w:rFonts w:ascii="Arial" w:hAnsi="Arial" w:cs="Arial"/>
          <w:sz w:val="24"/>
          <w:szCs w:val="24"/>
          <w:lang w:val="pt-BR"/>
        </w:rPr>
        <w:t>.</w:t>
      </w:r>
    </w:p>
    <w:p w14:paraId="0F31E3C6" w14:textId="48AD3587" w:rsidR="001B0C6B" w:rsidRPr="00B60E7B" w:rsidRDefault="001B0C6B" w:rsidP="00383AB9">
      <w:pPr>
        <w:pStyle w:val="PargrafodaLista"/>
        <w:numPr>
          <w:ilvl w:val="0"/>
          <w:numId w:val="41"/>
        </w:numPr>
        <w:rPr>
          <w:rFonts w:ascii="Arial" w:hAnsi="Arial" w:cs="Arial"/>
          <w:sz w:val="24"/>
          <w:szCs w:val="24"/>
          <w:lang w:val="pt-BR"/>
        </w:rPr>
      </w:pPr>
      <w:r w:rsidRPr="00B60E7B">
        <w:rPr>
          <w:rFonts w:ascii="Arial" w:hAnsi="Arial" w:cs="Arial"/>
          <w:sz w:val="24"/>
          <w:szCs w:val="24"/>
          <w:lang w:val="pt-BR"/>
        </w:rPr>
        <w:t>Agilidade nos Processos Construtivos:</w:t>
      </w:r>
    </w:p>
    <w:p w14:paraId="07FBD91B" w14:textId="43889867" w:rsidR="001B0C6B" w:rsidRPr="00B60E7B" w:rsidRDefault="001B0C6B" w:rsidP="001B0C6B">
      <w:pPr>
        <w:rPr>
          <w:rFonts w:ascii="Arial" w:hAnsi="Arial" w:cs="Arial"/>
          <w:sz w:val="24"/>
          <w:szCs w:val="24"/>
          <w:lang w:val="pt-BR"/>
        </w:rPr>
      </w:pPr>
      <w:r w:rsidRPr="00B60E7B">
        <w:rPr>
          <w:rFonts w:ascii="Arial" w:hAnsi="Arial" w:cs="Arial"/>
          <w:sz w:val="24"/>
          <w:szCs w:val="24"/>
          <w:lang w:val="pt-BR"/>
        </w:rPr>
        <w:t>É fundamental avaliar se o</w:t>
      </w:r>
      <w:r w:rsidR="00383AB9" w:rsidRPr="00B60E7B">
        <w:rPr>
          <w:rFonts w:ascii="Arial" w:hAnsi="Arial" w:cs="Arial"/>
          <w:sz w:val="24"/>
          <w:szCs w:val="24"/>
          <w:lang w:val="pt-BR"/>
        </w:rPr>
        <w:t>s</w:t>
      </w:r>
      <w:r w:rsidRPr="00B60E7B">
        <w:rPr>
          <w:rFonts w:ascii="Arial" w:hAnsi="Arial" w:cs="Arial"/>
          <w:sz w:val="24"/>
          <w:szCs w:val="24"/>
          <w:lang w:val="pt-BR"/>
        </w:rPr>
        <w:t xml:space="preserve"> objetivo</w:t>
      </w:r>
      <w:r w:rsidR="00FC135B" w:rsidRPr="00B60E7B">
        <w:rPr>
          <w:rFonts w:ascii="Arial" w:hAnsi="Arial" w:cs="Arial"/>
          <w:sz w:val="24"/>
          <w:szCs w:val="24"/>
          <w:lang w:val="pt-BR"/>
        </w:rPr>
        <w:t xml:space="preserve">s </w:t>
      </w:r>
      <w:r w:rsidRPr="00B60E7B">
        <w:rPr>
          <w:rFonts w:ascii="Arial" w:hAnsi="Arial" w:cs="Arial"/>
          <w:sz w:val="24"/>
          <w:szCs w:val="24"/>
          <w:lang w:val="pt-BR"/>
        </w:rPr>
        <w:t>foram alcançados, medindo os prazos de construção antes e depois da implementação da automação.</w:t>
      </w:r>
    </w:p>
    <w:p w14:paraId="09599099" w14:textId="45B1BFE2" w:rsidR="001B0C6B" w:rsidRPr="00B60E7B" w:rsidRDefault="001B0C6B" w:rsidP="001B0C6B">
      <w:pPr>
        <w:rPr>
          <w:rFonts w:ascii="Arial" w:hAnsi="Arial" w:cs="Arial"/>
          <w:sz w:val="24"/>
          <w:szCs w:val="24"/>
          <w:lang w:val="pt-BR"/>
        </w:rPr>
      </w:pPr>
      <w:r w:rsidRPr="00B60E7B">
        <w:rPr>
          <w:rFonts w:ascii="Arial" w:hAnsi="Arial" w:cs="Arial"/>
          <w:sz w:val="24"/>
          <w:szCs w:val="24"/>
          <w:lang w:val="pt-BR"/>
        </w:rPr>
        <w:t>Discutir como a automação afetou positivamente a velocidade de execução das tarefas, incluindo tarefas complexas que foram otimizadas pela tecnologia.</w:t>
      </w:r>
    </w:p>
    <w:p w14:paraId="34889859" w14:textId="49BDE6EA" w:rsidR="00383AB9" w:rsidRPr="00B60E7B" w:rsidRDefault="00383AB9" w:rsidP="001B0C6B">
      <w:pPr>
        <w:rPr>
          <w:rFonts w:ascii="Arial" w:hAnsi="Arial" w:cs="Arial"/>
          <w:sz w:val="24"/>
          <w:szCs w:val="24"/>
          <w:lang w:val="pt-BR"/>
        </w:rPr>
      </w:pPr>
      <w:r w:rsidRPr="00B60E7B">
        <w:rPr>
          <w:rFonts w:ascii="Arial" w:hAnsi="Arial" w:cs="Arial"/>
          <w:sz w:val="24"/>
          <w:szCs w:val="24"/>
          <w:lang w:val="pt-BR"/>
        </w:rPr>
        <w:t>Trazendo além de reconhecimento para o engenheiro, quanto benefício para o cliente que terá sua obra antes do prazo</w:t>
      </w:r>
    </w:p>
    <w:p w14:paraId="4C0CF2EE" w14:textId="34A2B12E" w:rsidR="001B0C6B" w:rsidRPr="00B60E7B" w:rsidRDefault="001B0C6B" w:rsidP="00383AB9">
      <w:pPr>
        <w:pStyle w:val="PargrafodaLista"/>
        <w:numPr>
          <w:ilvl w:val="0"/>
          <w:numId w:val="41"/>
        </w:numPr>
        <w:rPr>
          <w:rFonts w:ascii="Arial" w:hAnsi="Arial" w:cs="Arial"/>
          <w:sz w:val="24"/>
          <w:szCs w:val="24"/>
          <w:lang w:val="pt-BR"/>
        </w:rPr>
      </w:pPr>
      <w:r w:rsidRPr="00B60E7B">
        <w:rPr>
          <w:rFonts w:ascii="Arial" w:hAnsi="Arial" w:cs="Arial"/>
          <w:sz w:val="24"/>
          <w:szCs w:val="24"/>
          <w:lang w:val="pt-BR"/>
        </w:rPr>
        <w:t>Segurança dos Trabalhadores:</w:t>
      </w:r>
    </w:p>
    <w:p w14:paraId="24927DF7" w14:textId="4667D66E" w:rsidR="001B0C6B" w:rsidRPr="00B60E7B" w:rsidRDefault="001B0C6B" w:rsidP="001B0C6B">
      <w:pPr>
        <w:rPr>
          <w:rFonts w:ascii="Arial" w:hAnsi="Arial" w:cs="Arial"/>
          <w:sz w:val="24"/>
          <w:szCs w:val="24"/>
          <w:lang w:val="pt-BR"/>
        </w:rPr>
      </w:pPr>
      <w:r w:rsidRPr="00B60E7B">
        <w:rPr>
          <w:rFonts w:ascii="Arial" w:hAnsi="Arial" w:cs="Arial"/>
          <w:sz w:val="24"/>
          <w:szCs w:val="24"/>
          <w:lang w:val="pt-BR"/>
        </w:rPr>
        <w:t>Comparar os índices de acidentes de trabalho antes e depois da introdução da automação para avaliar a eficácia das medidas de segurança implementadas.</w:t>
      </w:r>
      <w:r w:rsidR="000D0ACF" w:rsidRPr="00B60E7B">
        <w:rPr>
          <w:rFonts w:ascii="Arial" w:hAnsi="Arial" w:cs="Arial"/>
          <w:sz w:val="24"/>
          <w:szCs w:val="24"/>
          <w:lang w:val="pt-BR"/>
        </w:rPr>
        <w:t xml:space="preserve"> </w:t>
      </w:r>
      <w:r w:rsidRPr="00B60E7B">
        <w:rPr>
          <w:rFonts w:ascii="Arial" w:hAnsi="Arial" w:cs="Arial"/>
          <w:sz w:val="24"/>
          <w:szCs w:val="24"/>
          <w:lang w:val="pt-BR"/>
        </w:rPr>
        <w:t>Discutir os aspectos específicos da automação que contribuíram para um ambiente de trabalho mais seguro, como a redução de tarefas perigosas realizadas por humanos.</w:t>
      </w:r>
      <w:r w:rsidR="00383AB9" w:rsidRPr="00B60E7B">
        <w:rPr>
          <w:rFonts w:ascii="Arial" w:hAnsi="Arial" w:cs="Arial"/>
          <w:sz w:val="24"/>
          <w:szCs w:val="24"/>
          <w:lang w:val="pt-BR"/>
        </w:rPr>
        <w:t xml:space="preserve"> </w:t>
      </w:r>
      <w:r w:rsidRPr="00B60E7B">
        <w:rPr>
          <w:rFonts w:ascii="Arial" w:hAnsi="Arial" w:cs="Arial"/>
          <w:sz w:val="24"/>
          <w:szCs w:val="24"/>
          <w:lang w:val="pt-BR"/>
        </w:rPr>
        <w:t>Analisar relatórios de incidentes para identificar se houve alguma situação em que a automação teve um impacto negativo na segurança e discutir como isso pode ser mitigado.</w:t>
      </w:r>
      <w:r w:rsidR="00FC135B" w:rsidRPr="00B60E7B">
        <w:rPr>
          <w:rFonts w:ascii="Arial" w:hAnsi="Arial" w:cs="Arial"/>
          <w:sz w:val="24"/>
          <w:szCs w:val="24"/>
        </w:rPr>
        <w:t xml:space="preserve"> </w:t>
      </w:r>
      <w:r w:rsidR="00FC135B" w:rsidRPr="00B60E7B">
        <w:rPr>
          <w:rFonts w:ascii="Arial" w:hAnsi="Arial" w:cs="Arial"/>
          <w:sz w:val="24"/>
          <w:szCs w:val="24"/>
          <w:lang w:val="pt-BR"/>
        </w:rPr>
        <w:t>a automação melhora substancialmente a segurança dos trabalhadores. A redução de tarefas perigosas e a implementação de medidas de segurança avançadas reduzem o risco de acidentes no local de trabalho. Isso, por sua vez, leva a ambientes de trabalho mais seguros e a uma redução nos custos associados a lesões e acidentes.</w:t>
      </w:r>
    </w:p>
    <w:p w14:paraId="22F72D2C" w14:textId="3ECAEE4A" w:rsidR="001B0C6B" w:rsidRPr="00B60E7B" w:rsidRDefault="001B0C6B" w:rsidP="00FC135B">
      <w:pPr>
        <w:pStyle w:val="PargrafodaLista"/>
        <w:numPr>
          <w:ilvl w:val="0"/>
          <w:numId w:val="41"/>
        </w:numPr>
        <w:rPr>
          <w:rFonts w:ascii="Arial" w:hAnsi="Arial" w:cs="Arial"/>
          <w:sz w:val="24"/>
          <w:szCs w:val="24"/>
          <w:lang w:val="pt-BR"/>
        </w:rPr>
      </w:pPr>
      <w:r w:rsidRPr="00B60E7B">
        <w:rPr>
          <w:rFonts w:ascii="Arial" w:hAnsi="Arial" w:cs="Arial"/>
          <w:sz w:val="24"/>
          <w:szCs w:val="24"/>
          <w:lang w:val="pt-BR"/>
        </w:rPr>
        <w:t>Eficiência e Produtividade:</w:t>
      </w:r>
    </w:p>
    <w:p w14:paraId="7F8CAC8C" w14:textId="066F8067" w:rsidR="001B0C6B" w:rsidRPr="00B60E7B" w:rsidRDefault="00FC135B" w:rsidP="001B0C6B">
      <w:pPr>
        <w:rPr>
          <w:rFonts w:ascii="Arial" w:hAnsi="Arial" w:cs="Arial"/>
          <w:sz w:val="24"/>
          <w:szCs w:val="24"/>
          <w:lang w:val="pt-BR"/>
        </w:rPr>
      </w:pPr>
      <w:r w:rsidRPr="00B60E7B">
        <w:rPr>
          <w:rFonts w:ascii="Arial" w:hAnsi="Arial" w:cs="Arial"/>
          <w:sz w:val="24"/>
          <w:szCs w:val="24"/>
          <w:lang w:val="pt-BR"/>
        </w:rPr>
        <w:t xml:space="preserve">  </w:t>
      </w:r>
      <w:r w:rsidR="001B0C6B" w:rsidRPr="00B60E7B">
        <w:rPr>
          <w:rFonts w:ascii="Arial" w:hAnsi="Arial" w:cs="Arial"/>
          <w:sz w:val="24"/>
          <w:szCs w:val="24"/>
          <w:lang w:val="pt-BR"/>
        </w:rPr>
        <w:t>Apresentar dados quantitativos sobre o aumento da eficiência e produtividade nas diferentes etapas do processo construtivo.</w:t>
      </w:r>
    </w:p>
    <w:p w14:paraId="07CD6B1E" w14:textId="77777777" w:rsidR="00FF1E60" w:rsidRPr="00B60E7B" w:rsidRDefault="001B0C6B" w:rsidP="001B0C6B">
      <w:pPr>
        <w:rPr>
          <w:rFonts w:ascii="Arial" w:hAnsi="Arial" w:cs="Arial"/>
          <w:sz w:val="24"/>
          <w:szCs w:val="24"/>
          <w:lang w:val="pt-BR"/>
        </w:rPr>
      </w:pPr>
      <w:r w:rsidRPr="00B60E7B">
        <w:rPr>
          <w:rFonts w:ascii="Arial" w:hAnsi="Arial" w:cs="Arial"/>
          <w:sz w:val="24"/>
          <w:szCs w:val="24"/>
          <w:lang w:val="pt-BR"/>
        </w:rPr>
        <w:t>Discutir como a automação permitiu a alocação mais eficaz dos recursos disponíveis, resultando em uma utilização mais otimizada de materiais e mão de obra.</w:t>
      </w:r>
      <w:r w:rsidR="00FC135B" w:rsidRPr="00B60E7B">
        <w:rPr>
          <w:rFonts w:ascii="Arial" w:hAnsi="Arial" w:cs="Arial"/>
          <w:sz w:val="24"/>
          <w:szCs w:val="24"/>
          <w:lang w:val="pt-BR"/>
        </w:rPr>
        <w:t xml:space="preserve"> </w:t>
      </w:r>
      <w:r w:rsidRPr="00B60E7B">
        <w:rPr>
          <w:rFonts w:ascii="Arial" w:hAnsi="Arial" w:cs="Arial"/>
          <w:sz w:val="24"/>
          <w:szCs w:val="24"/>
          <w:lang w:val="pt-BR"/>
        </w:rPr>
        <w:t>Avaliar se houve algum efeito colateral não previsto, como uma possível redução de empregos, e discutir estratégias para</w:t>
      </w:r>
      <w:r w:rsidR="00FC135B" w:rsidRPr="00B60E7B">
        <w:rPr>
          <w:rFonts w:ascii="Arial" w:hAnsi="Arial" w:cs="Arial"/>
          <w:sz w:val="24"/>
          <w:szCs w:val="24"/>
          <w:lang w:val="pt-BR"/>
        </w:rPr>
        <w:t xml:space="preserve"> erradicar</w:t>
      </w:r>
      <w:r w:rsidRPr="00B60E7B">
        <w:rPr>
          <w:rFonts w:ascii="Arial" w:hAnsi="Arial" w:cs="Arial"/>
          <w:sz w:val="24"/>
          <w:szCs w:val="24"/>
          <w:lang w:val="pt-BR"/>
        </w:rPr>
        <w:t xml:space="preserve"> esses impactos.</w:t>
      </w:r>
      <w:r w:rsidR="00FC135B" w:rsidRPr="00B60E7B">
        <w:rPr>
          <w:rFonts w:ascii="Arial" w:hAnsi="Arial" w:cs="Arial"/>
          <w:sz w:val="24"/>
          <w:szCs w:val="24"/>
        </w:rPr>
        <w:t xml:space="preserve"> </w:t>
      </w:r>
      <w:r w:rsidR="00FC135B" w:rsidRPr="00B60E7B">
        <w:rPr>
          <w:rFonts w:ascii="Arial" w:hAnsi="Arial" w:cs="Arial"/>
          <w:sz w:val="24"/>
          <w:szCs w:val="24"/>
          <w:lang w:val="pt-BR"/>
        </w:rPr>
        <w:t xml:space="preserve">Em termos de eficiência e produtividade, a automação permite uma alocação mais inteligente de recursos, resultando em uma utilização mais eficaz de materiais e mão de obra. </w:t>
      </w:r>
      <w:r w:rsidR="00FF1E60" w:rsidRPr="00B60E7B">
        <w:rPr>
          <w:rFonts w:ascii="Arial" w:hAnsi="Arial" w:cs="Arial"/>
          <w:sz w:val="24"/>
          <w:szCs w:val="24"/>
          <w:lang w:val="pt-BR"/>
        </w:rPr>
        <w:t xml:space="preserve">Além do exposto anteriormente temos o </w:t>
      </w:r>
      <w:r w:rsidR="00FF1E60" w:rsidRPr="00B60E7B">
        <w:rPr>
          <w:rFonts w:ascii="Arial" w:hAnsi="Arial" w:cs="Arial"/>
          <w:sz w:val="24"/>
          <w:szCs w:val="24"/>
          <w:lang w:val="pt-BR"/>
        </w:rPr>
        <w:t>pré-moldados na Engenharia Civil traz benefícios como economia de tempo e custos, qualidade controlada, sustentabilidade e versatilidade no design. Isso ocorre devido à fabricação precisa em ambiente controlado, reduzindo erros, aumentando a eficiência e minimizando o impacto ambiental. Além disso, oferece segurança, reduz perturbações locais, exige menos manutenção e permite designs arquitetônicos diversificados. Essa abordagem acelera a construção, economiza recursos e garante estruturas</w:t>
      </w:r>
    </w:p>
    <w:p w14:paraId="586B77DD" w14:textId="0676AC85" w:rsidR="001B0C6B" w:rsidRPr="00B60E7B" w:rsidRDefault="00FF1E60" w:rsidP="001B0C6B">
      <w:pPr>
        <w:rPr>
          <w:rFonts w:ascii="Arial" w:hAnsi="Arial" w:cs="Arial"/>
          <w:sz w:val="24"/>
          <w:szCs w:val="24"/>
          <w:lang w:val="pt-BR"/>
        </w:rPr>
      </w:pPr>
      <w:r w:rsidRPr="00B60E7B">
        <w:rPr>
          <w:rFonts w:ascii="Arial" w:hAnsi="Arial" w:cs="Arial"/>
          <w:sz w:val="24"/>
          <w:szCs w:val="24"/>
          <w:lang w:val="pt-BR"/>
        </w:rPr>
        <w:lastRenderedPageBreak/>
        <w:t xml:space="preserve"> duráveis, tornando-se uma escolha vantajosa em diversos projetos de construção civil.</w:t>
      </w:r>
      <w:r w:rsidRPr="00B60E7B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="00B60E7B">
        <w:rPr>
          <w:rFonts w:ascii="Arial" w:hAnsi="Arial" w:cs="Arial"/>
          <w:sz w:val="24"/>
          <w:szCs w:val="24"/>
          <w:lang w:val="pt-BR"/>
        </w:rPr>
        <w:t xml:space="preserve">Exemplo </w:t>
      </w:r>
      <w:r w:rsidR="00B60E7B" w:rsidRPr="00B60E7B">
        <w:rPr>
          <w:rFonts w:ascii="Arial" w:hAnsi="Arial" w:cs="Arial"/>
          <w:sz w:val="24"/>
          <w:szCs w:val="24"/>
          <w:lang w:val="pt-BR"/>
        </w:rPr>
        <w:t>:</w:t>
      </w:r>
      <w:proofErr w:type="gramEnd"/>
      <w:r w:rsidR="00B60E7B" w:rsidRPr="00B60E7B">
        <w:rPr>
          <w:rFonts w:ascii="Arial" w:hAnsi="Arial" w:cs="Arial"/>
          <w:sz w:val="24"/>
          <w:szCs w:val="24"/>
          <w:lang w:val="pt-BR"/>
        </w:rPr>
        <w:t xml:space="preserve"> (figura 1)</w:t>
      </w:r>
    </w:p>
    <w:p w14:paraId="2DE2378C" w14:textId="02BED2C6" w:rsidR="001B0C6B" w:rsidRPr="00B60E7B" w:rsidRDefault="001B0C6B" w:rsidP="00FF1E60">
      <w:pPr>
        <w:pStyle w:val="PargrafodaLista"/>
        <w:numPr>
          <w:ilvl w:val="0"/>
          <w:numId w:val="41"/>
        </w:numPr>
        <w:rPr>
          <w:rFonts w:ascii="Arial" w:hAnsi="Arial" w:cs="Arial"/>
          <w:sz w:val="24"/>
          <w:szCs w:val="24"/>
          <w:lang w:val="pt-BR"/>
        </w:rPr>
      </w:pPr>
      <w:r w:rsidRPr="00B60E7B">
        <w:rPr>
          <w:rFonts w:ascii="Arial" w:hAnsi="Arial" w:cs="Arial"/>
          <w:sz w:val="24"/>
          <w:szCs w:val="24"/>
          <w:lang w:val="pt-BR"/>
        </w:rPr>
        <w:t>Qualidade das Estruturas Construídas:</w:t>
      </w:r>
    </w:p>
    <w:p w14:paraId="6F2BC151" w14:textId="77777777" w:rsidR="00FC135B" w:rsidRPr="00B60E7B" w:rsidRDefault="001B0C6B" w:rsidP="00FC135B">
      <w:pPr>
        <w:rPr>
          <w:rFonts w:ascii="Arial" w:hAnsi="Arial" w:cs="Arial"/>
          <w:sz w:val="24"/>
          <w:szCs w:val="24"/>
          <w:lang w:val="pt-BR"/>
        </w:rPr>
      </w:pPr>
      <w:r w:rsidRPr="00B60E7B">
        <w:rPr>
          <w:rFonts w:ascii="Arial" w:hAnsi="Arial" w:cs="Arial"/>
          <w:sz w:val="24"/>
          <w:szCs w:val="24"/>
          <w:lang w:val="pt-BR"/>
        </w:rPr>
        <w:t>Analisar se a automação teve um impacto positivo na qualidade das estruturas construídas, considerando a precisão das máquinas e a minimização de erros humanos.</w:t>
      </w:r>
      <w:r w:rsidR="00FC135B" w:rsidRPr="00B60E7B">
        <w:rPr>
          <w:rFonts w:ascii="Arial" w:hAnsi="Arial" w:cs="Arial"/>
          <w:sz w:val="24"/>
          <w:szCs w:val="24"/>
          <w:lang w:val="pt-BR"/>
        </w:rPr>
        <w:t xml:space="preserve"> </w:t>
      </w:r>
      <w:r w:rsidR="00FC135B" w:rsidRPr="00B60E7B">
        <w:rPr>
          <w:rFonts w:ascii="Arial" w:hAnsi="Arial" w:cs="Arial"/>
          <w:sz w:val="24"/>
          <w:szCs w:val="24"/>
          <w:lang w:val="pt-BR"/>
        </w:rPr>
        <w:t xml:space="preserve">A qualidade das estruturas construídas também se beneficia da precisão </w:t>
      </w:r>
    </w:p>
    <w:p w14:paraId="103C0982" w14:textId="4277389A" w:rsidR="00FF1E60" w:rsidRPr="00B60E7B" w:rsidRDefault="00FC135B" w:rsidP="00FC135B">
      <w:pPr>
        <w:rPr>
          <w:rFonts w:ascii="Arial" w:hAnsi="Arial" w:cs="Arial"/>
          <w:sz w:val="24"/>
          <w:szCs w:val="24"/>
          <w:lang w:val="pt-BR"/>
        </w:rPr>
      </w:pPr>
      <w:r w:rsidRPr="00B60E7B">
        <w:rPr>
          <w:rFonts w:ascii="Arial" w:hAnsi="Arial" w:cs="Arial"/>
          <w:sz w:val="24"/>
          <w:szCs w:val="24"/>
          <w:lang w:val="pt-BR"/>
        </w:rPr>
        <w:t>das máquinas, minimizando erros humanos e retrabalho. Projetos de construção se tornam mais sólidos e duráveis, atendendo a padrões de qualidade mais elevado</w:t>
      </w:r>
    </w:p>
    <w:p w14:paraId="48955EFA" w14:textId="77777777" w:rsidR="00FF1E60" w:rsidRPr="00B60E7B" w:rsidRDefault="00FF1E60" w:rsidP="00FC135B">
      <w:pPr>
        <w:rPr>
          <w:rFonts w:ascii="Arial" w:hAnsi="Arial" w:cs="Arial"/>
          <w:sz w:val="24"/>
          <w:szCs w:val="24"/>
          <w:lang w:val="pt-BR"/>
        </w:rPr>
      </w:pPr>
    </w:p>
    <w:p w14:paraId="587314A7" w14:textId="77777777" w:rsidR="00FF1E60" w:rsidRPr="00B60E7B" w:rsidRDefault="00FF1E60" w:rsidP="00FC135B">
      <w:pPr>
        <w:rPr>
          <w:rFonts w:ascii="Arial" w:hAnsi="Arial" w:cs="Arial"/>
          <w:sz w:val="24"/>
          <w:szCs w:val="24"/>
          <w:lang w:val="pt-BR"/>
        </w:rPr>
      </w:pPr>
    </w:p>
    <w:p w14:paraId="0912286C" w14:textId="3D121A73" w:rsidR="00FF1E60" w:rsidRPr="00B60E7B" w:rsidRDefault="00FF1E60" w:rsidP="00FC135B">
      <w:pPr>
        <w:rPr>
          <w:rFonts w:ascii="Arial" w:hAnsi="Arial" w:cs="Arial"/>
          <w:sz w:val="24"/>
          <w:szCs w:val="24"/>
          <w:lang w:val="pt-BR"/>
        </w:rPr>
      </w:pPr>
      <w:r w:rsidRPr="00B60E7B">
        <w:rPr>
          <w:rFonts w:ascii="Arial" w:hAnsi="Arial" w:cs="Arial"/>
          <w:b/>
          <w:bCs/>
          <w:sz w:val="24"/>
          <w:szCs w:val="24"/>
          <w:lang w:val="pt-BR"/>
        </w:rPr>
        <w:t xml:space="preserve">figura 1- </w:t>
      </w:r>
      <w:r w:rsidRPr="00B60E7B">
        <w:rPr>
          <w:rFonts w:ascii="Arial" w:hAnsi="Arial" w:cs="Arial"/>
          <w:sz w:val="24"/>
          <w:szCs w:val="24"/>
          <w:lang w:val="pt-BR"/>
        </w:rPr>
        <w:t>ULTILIZAÇAO DE PR</w:t>
      </w:r>
      <w:r w:rsidR="00B60E7B" w:rsidRPr="00B60E7B">
        <w:rPr>
          <w:rFonts w:ascii="Arial" w:hAnsi="Arial" w:cs="Arial"/>
          <w:sz w:val="24"/>
          <w:szCs w:val="24"/>
          <w:lang w:val="pt-BR"/>
        </w:rPr>
        <w:t>É</w:t>
      </w:r>
      <w:r w:rsidRPr="00B60E7B">
        <w:rPr>
          <w:rFonts w:ascii="Arial" w:hAnsi="Arial" w:cs="Arial"/>
          <w:sz w:val="24"/>
          <w:szCs w:val="24"/>
          <w:lang w:val="pt-BR"/>
        </w:rPr>
        <w:t xml:space="preserve">-MOLDADOS PARA A </w:t>
      </w:r>
      <w:proofErr w:type="gramStart"/>
      <w:r w:rsidRPr="00B60E7B">
        <w:rPr>
          <w:rFonts w:ascii="Arial" w:hAnsi="Arial" w:cs="Arial"/>
          <w:sz w:val="24"/>
          <w:szCs w:val="24"/>
          <w:lang w:val="pt-BR"/>
        </w:rPr>
        <w:t>CONSTRUÇ</w:t>
      </w:r>
      <w:r w:rsidR="00B60E7B" w:rsidRPr="00B60E7B">
        <w:rPr>
          <w:rFonts w:ascii="Arial" w:hAnsi="Arial" w:cs="Arial"/>
          <w:sz w:val="24"/>
          <w:szCs w:val="24"/>
          <w:lang w:val="pt-BR"/>
        </w:rPr>
        <w:t>Ã</w:t>
      </w:r>
      <w:r w:rsidRPr="00B60E7B">
        <w:rPr>
          <w:rFonts w:ascii="Arial" w:hAnsi="Arial" w:cs="Arial"/>
          <w:sz w:val="24"/>
          <w:szCs w:val="24"/>
          <w:lang w:val="pt-BR"/>
        </w:rPr>
        <w:t>O  DA</w:t>
      </w:r>
      <w:proofErr w:type="gramEnd"/>
      <w:r w:rsidRPr="00B60E7B">
        <w:rPr>
          <w:rFonts w:ascii="Arial" w:hAnsi="Arial" w:cs="Arial"/>
          <w:sz w:val="24"/>
          <w:szCs w:val="24"/>
          <w:lang w:val="pt-BR"/>
        </w:rPr>
        <w:t xml:space="preserve"> ESTRUTURA, TRAZENDO MAIS AGILIDADE PARA A OBRA</w:t>
      </w:r>
      <w:r w:rsidR="00B60E7B" w:rsidRPr="00B60E7B">
        <w:rPr>
          <w:rFonts w:ascii="Arial" w:hAnsi="Arial" w:cs="Arial"/>
          <w:sz w:val="24"/>
          <w:szCs w:val="24"/>
          <w:lang w:val="pt-BR"/>
        </w:rPr>
        <w:t xml:space="preserve"> E SEGURANÇA.</w:t>
      </w:r>
    </w:p>
    <w:p w14:paraId="1F45FF69" w14:textId="6AF7E782" w:rsidR="00FF1E60" w:rsidRPr="00B60E7B" w:rsidRDefault="00FF1E60" w:rsidP="00FC135B">
      <w:pPr>
        <w:rPr>
          <w:rFonts w:ascii="Arial" w:hAnsi="Arial" w:cs="Arial"/>
          <w:sz w:val="24"/>
          <w:szCs w:val="24"/>
          <w:lang w:val="pt-BR"/>
        </w:rPr>
      </w:pPr>
      <w:r w:rsidRPr="00B60E7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5B87087" wp14:editId="2AD7FD7A">
            <wp:extent cx="5731510" cy="3836670"/>
            <wp:effectExtent l="0" t="0" r="2540" b="0"/>
            <wp:docPr id="193016081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3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9BCAA" w14:textId="18C53C0E" w:rsidR="001B0C6B" w:rsidRPr="00B60E7B" w:rsidRDefault="00FF1E60" w:rsidP="001B0C6B">
      <w:pPr>
        <w:rPr>
          <w:rFonts w:ascii="Arial" w:hAnsi="Arial" w:cs="Arial"/>
          <w:sz w:val="24"/>
          <w:szCs w:val="24"/>
          <w:lang w:val="pt-BR"/>
        </w:rPr>
      </w:pPr>
      <w:r w:rsidRPr="00B60E7B">
        <w:rPr>
          <w:rFonts w:ascii="Arial" w:hAnsi="Arial" w:cs="Arial"/>
          <w:sz w:val="24"/>
          <w:szCs w:val="24"/>
          <w:lang w:val="pt-BR"/>
        </w:rPr>
        <w:t xml:space="preserve">  FONTE:WWW.GOOGLE.IMAGEM.BR</w:t>
      </w:r>
    </w:p>
    <w:p w14:paraId="2E62CAD4" w14:textId="2919B3C9" w:rsidR="001B0C6B" w:rsidRPr="00B60E7B" w:rsidRDefault="001B0C6B" w:rsidP="001B0C6B">
      <w:pPr>
        <w:rPr>
          <w:rFonts w:ascii="Arial" w:hAnsi="Arial" w:cs="Arial"/>
          <w:sz w:val="24"/>
          <w:szCs w:val="24"/>
          <w:lang w:val="pt-BR"/>
        </w:rPr>
      </w:pPr>
    </w:p>
    <w:p w14:paraId="47626119" w14:textId="7568A430" w:rsidR="001B0C6B" w:rsidRPr="00B60E7B" w:rsidRDefault="001B0C6B" w:rsidP="001B0C6B">
      <w:pPr>
        <w:rPr>
          <w:rFonts w:ascii="Arial" w:hAnsi="Arial" w:cs="Arial"/>
          <w:sz w:val="24"/>
          <w:szCs w:val="24"/>
          <w:lang w:val="pt-BR"/>
        </w:rPr>
      </w:pPr>
      <w:r w:rsidRPr="00B60E7B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="006D1ED9" w:rsidRPr="00B60E7B">
        <w:rPr>
          <w:rFonts w:ascii="Arial" w:hAnsi="Arial" w:cs="Arial"/>
          <w:sz w:val="24"/>
          <w:szCs w:val="24"/>
          <w:lang w:val="pt-BR"/>
        </w:rPr>
        <w:t>CONSIDERAÇ</w:t>
      </w:r>
      <w:r w:rsidR="00FF1E60" w:rsidRPr="00B60E7B">
        <w:rPr>
          <w:rFonts w:ascii="Arial" w:hAnsi="Arial" w:cs="Arial"/>
          <w:sz w:val="24"/>
          <w:szCs w:val="24"/>
          <w:lang w:val="pt-BR"/>
        </w:rPr>
        <w:t>Õ</w:t>
      </w:r>
      <w:r w:rsidR="006D1ED9" w:rsidRPr="00B60E7B">
        <w:rPr>
          <w:rFonts w:ascii="Arial" w:hAnsi="Arial" w:cs="Arial"/>
          <w:sz w:val="24"/>
          <w:szCs w:val="24"/>
          <w:lang w:val="pt-BR"/>
        </w:rPr>
        <w:t xml:space="preserve">ES </w:t>
      </w:r>
      <w:r w:rsidR="00541DB9" w:rsidRPr="00B60E7B">
        <w:rPr>
          <w:rFonts w:ascii="Arial" w:hAnsi="Arial" w:cs="Arial"/>
          <w:sz w:val="24"/>
          <w:szCs w:val="24"/>
          <w:lang w:val="pt-BR"/>
        </w:rPr>
        <w:t xml:space="preserve"> FINAIS</w:t>
      </w:r>
      <w:proofErr w:type="gramEnd"/>
    </w:p>
    <w:p w14:paraId="74F00167" w14:textId="77777777" w:rsidR="001B0C6B" w:rsidRPr="00B60E7B" w:rsidRDefault="001B0C6B" w:rsidP="001B0C6B">
      <w:pPr>
        <w:rPr>
          <w:rFonts w:ascii="Arial" w:hAnsi="Arial" w:cs="Arial"/>
          <w:sz w:val="24"/>
          <w:szCs w:val="24"/>
          <w:lang w:val="pt-BR"/>
        </w:rPr>
      </w:pPr>
    </w:p>
    <w:p w14:paraId="5E5F4CD9" w14:textId="34CA5417" w:rsidR="001B0C6B" w:rsidRPr="00B60E7B" w:rsidRDefault="00B60E7B" w:rsidP="001B0C6B">
      <w:pPr>
        <w:rPr>
          <w:rFonts w:ascii="Arial" w:hAnsi="Arial" w:cs="Arial"/>
          <w:sz w:val="24"/>
          <w:szCs w:val="24"/>
          <w:lang w:val="pt-BR"/>
        </w:rPr>
      </w:pPr>
      <w:r w:rsidRPr="00B60E7B">
        <w:rPr>
          <w:rFonts w:ascii="Arial" w:hAnsi="Arial" w:cs="Arial"/>
          <w:sz w:val="24"/>
          <w:szCs w:val="24"/>
          <w:lang w:val="pt-BR"/>
        </w:rPr>
        <w:t xml:space="preserve">     </w:t>
      </w:r>
      <w:r w:rsidR="001B0C6B" w:rsidRPr="00B60E7B">
        <w:rPr>
          <w:rFonts w:ascii="Arial" w:hAnsi="Arial" w:cs="Arial"/>
          <w:sz w:val="24"/>
          <w:szCs w:val="24"/>
          <w:lang w:val="pt-BR"/>
        </w:rPr>
        <w:t xml:space="preserve"> A integração da automação na engenharia civil representa um passo audacioso em direção a um setor mais eficiente, ágil e seguro. Ao longo deste processo, foram abordadas diversas etapas cruciais, desde a avaliação de viabilidade até a análise dos resultados obtidos. A busca por agilidade na execução de projetos e a priorização da segurança dos trabalhadores se destacaram como princípios orientadores fundamentais.</w:t>
      </w:r>
    </w:p>
    <w:p w14:paraId="5F6A5FCF" w14:textId="04592199" w:rsidR="001B0C6B" w:rsidRPr="00B60E7B" w:rsidRDefault="001B0C6B" w:rsidP="001B0C6B">
      <w:pPr>
        <w:rPr>
          <w:rFonts w:ascii="Arial" w:hAnsi="Arial" w:cs="Arial"/>
          <w:sz w:val="24"/>
          <w:szCs w:val="24"/>
          <w:lang w:val="pt-BR"/>
        </w:rPr>
      </w:pPr>
      <w:r w:rsidRPr="00B60E7B">
        <w:rPr>
          <w:rFonts w:ascii="Arial" w:hAnsi="Arial" w:cs="Arial"/>
          <w:sz w:val="24"/>
          <w:szCs w:val="24"/>
          <w:lang w:val="pt-BR"/>
        </w:rPr>
        <w:t xml:space="preserve">A avaliação de viabilidade proporcionou </w:t>
      </w:r>
      <w:r w:rsidR="00C81C32" w:rsidRPr="00B60E7B">
        <w:rPr>
          <w:rFonts w:ascii="Arial" w:hAnsi="Arial" w:cs="Arial"/>
          <w:sz w:val="24"/>
          <w:szCs w:val="24"/>
          <w:lang w:val="pt-BR"/>
        </w:rPr>
        <w:t xml:space="preserve">percepções </w:t>
      </w:r>
      <w:r w:rsidRPr="00B60E7B">
        <w:rPr>
          <w:rFonts w:ascii="Arial" w:hAnsi="Arial" w:cs="Arial"/>
          <w:sz w:val="24"/>
          <w:szCs w:val="24"/>
          <w:lang w:val="pt-BR"/>
        </w:rPr>
        <w:t xml:space="preserve">essenciais para a seleção de tecnologias e a definição de objetivos claros. Estabelecer metas mensuráveis permitiu medir o impacto da automação de maneira objetiva, direcionando esforços para áreas específicas da construção que poderiam ser aprimoradas. A busca por agilidade nos processos construtivos se materializou por meio da otimização dos tempos de execução e do aumento da eficiência. A automação não apenas acelerou </w:t>
      </w:r>
      <w:r w:rsidRPr="00B60E7B">
        <w:rPr>
          <w:rFonts w:ascii="Arial" w:hAnsi="Arial" w:cs="Arial"/>
          <w:sz w:val="24"/>
          <w:szCs w:val="24"/>
          <w:lang w:val="pt-BR"/>
        </w:rPr>
        <w:lastRenderedPageBreak/>
        <w:t>tarefas rotineiras, mas também possibilitou a realização de atividades complexas em prazos reduzidos.</w:t>
      </w:r>
    </w:p>
    <w:p w14:paraId="5304912E" w14:textId="77777777" w:rsidR="001B0C6B" w:rsidRPr="00B60E7B" w:rsidRDefault="001B0C6B" w:rsidP="001B0C6B">
      <w:pPr>
        <w:rPr>
          <w:rFonts w:ascii="Arial" w:hAnsi="Arial" w:cs="Arial"/>
          <w:sz w:val="24"/>
          <w:szCs w:val="24"/>
          <w:lang w:val="pt-BR"/>
        </w:rPr>
      </w:pPr>
      <w:r w:rsidRPr="00B60E7B">
        <w:rPr>
          <w:rFonts w:ascii="Arial" w:hAnsi="Arial" w:cs="Arial"/>
          <w:sz w:val="24"/>
          <w:szCs w:val="24"/>
          <w:lang w:val="pt-BR"/>
        </w:rPr>
        <w:t>Paralelamente, a ênfase na segurança dos trabalhadores foi uma constante ao longo do processo. A introdução de tecnologias automatizadas resultou na diminuição de tarefas perigosas e na criação de um ambiente de trabalho mais seguro e propício à produtividade. A análise de indicadores de acidentes de trabalho refletiu diretamente o sucesso das medidas de segurança implementadas, confirmando a eficácia da automação nesse aspecto crucial.</w:t>
      </w:r>
    </w:p>
    <w:p w14:paraId="1DCE3EC2" w14:textId="77777777" w:rsidR="001B0C6B" w:rsidRPr="00B60E7B" w:rsidRDefault="001B0C6B" w:rsidP="001B0C6B">
      <w:pPr>
        <w:rPr>
          <w:rFonts w:ascii="Arial" w:hAnsi="Arial" w:cs="Arial"/>
          <w:sz w:val="24"/>
          <w:szCs w:val="24"/>
          <w:lang w:val="pt-BR"/>
        </w:rPr>
      </w:pPr>
      <w:r w:rsidRPr="00B60E7B">
        <w:rPr>
          <w:rFonts w:ascii="Arial" w:hAnsi="Arial" w:cs="Arial"/>
          <w:sz w:val="24"/>
          <w:szCs w:val="24"/>
          <w:lang w:val="pt-BR"/>
        </w:rPr>
        <w:t>A qualidade das estruturas construídas foi enaltecida pela automação, revelando um cenário em que a precisão das máquinas e a redução de erros humanos impactaram positivamente o resultado final. A minimização do retrabalho e a conformidade com padrões de qualidade destacaram-se como resultados diretos dessa abordagem inovadora. Por outro lado, os desafios encontrados no processo foram enfrentados com determinação, resultando em soluções criativas e em um aprendizado que servirá para futuras implementações.</w:t>
      </w:r>
    </w:p>
    <w:p w14:paraId="4E3FB3B3" w14:textId="77777777" w:rsidR="00C81C32" w:rsidRPr="00B60E7B" w:rsidRDefault="001B0C6B" w:rsidP="00404E75">
      <w:pPr>
        <w:rPr>
          <w:rFonts w:ascii="Arial" w:hAnsi="Arial" w:cs="Arial"/>
          <w:sz w:val="24"/>
          <w:szCs w:val="24"/>
          <w:lang w:val="pt-BR"/>
        </w:rPr>
      </w:pPr>
      <w:r w:rsidRPr="00B60E7B">
        <w:rPr>
          <w:rFonts w:ascii="Arial" w:hAnsi="Arial" w:cs="Arial"/>
          <w:sz w:val="24"/>
          <w:szCs w:val="24"/>
          <w:lang w:val="pt-BR"/>
        </w:rPr>
        <w:t>À medida que os projetos evoluíram, a discussão dos resultados revelou os ganhos substanciais conquistados. O aumento da eficiência, a melhoria da qualidade das estruturas e a segurança dos trabalhadores foram alçados a patamares superiores. A automação na engenharia civil, ancorada em uma metodologia sólida, evidenciou-se como uma abordagem que transcende os limites da inovação, impulsionando um setor vital para o desenvolvimento humano.</w:t>
      </w:r>
    </w:p>
    <w:p w14:paraId="00888431" w14:textId="77777777" w:rsidR="00C81C32" w:rsidRPr="00B60E7B" w:rsidRDefault="00C81C32" w:rsidP="00404E75">
      <w:pPr>
        <w:rPr>
          <w:rFonts w:ascii="Arial" w:hAnsi="Arial" w:cs="Arial"/>
          <w:sz w:val="24"/>
          <w:szCs w:val="24"/>
          <w:lang w:val="pt-BR"/>
        </w:rPr>
      </w:pPr>
    </w:p>
    <w:p w14:paraId="1A4F07DC" w14:textId="57FA27D5" w:rsidR="00C81C32" w:rsidRPr="00B60E7B" w:rsidRDefault="00C81C32" w:rsidP="00404E75">
      <w:pPr>
        <w:rPr>
          <w:rFonts w:ascii="Arial" w:hAnsi="Arial" w:cs="Arial"/>
          <w:sz w:val="24"/>
          <w:szCs w:val="24"/>
          <w:lang w:val="pt-BR"/>
        </w:rPr>
      </w:pPr>
      <w:r w:rsidRPr="00B60E7B">
        <w:rPr>
          <w:rFonts w:ascii="Arial" w:hAnsi="Arial" w:cs="Arial"/>
          <w:sz w:val="24"/>
          <w:szCs w:val="24"/>
          <w:lang w:val="pt-BR"/>
        </w:rPr>
        <w:t>Palavras chave: engenharia, civil,</w:t>
      </w:r>
      <w:r w:rsidR="00163CD5" w:rsidRPr="00B60E7B">
        <w:rPr>
          <w:rFonts w:ascii="Arial" w:hAnsi="Arial" w:cs="Arial"/>
          <w:sz w:val="24"/>
          <w:szCs w:val="24"/>
          <w:lang w:val="pt-BR"/>
        </w:rPr>
        <w:t xml:space="preserve"> </w:t>
      </w:r>
      <w:r w:rsidRPr="00B60E7B">
        <w:rPr>
          <w:rFonts w:ascii="Arial" w:hAnsi="Arial" w:cs="Arial"/>
          <w:sz w:val="24"/>
          <w:szCs w:val="24"/>
          <w:lang w:val="pt-BR"/>
        </w:rPr>
        <w:t>inovação,</w:t>
      </w:r>
      <w:r w:rsidR="00163CD5" w:rsidRPr="00B60E7B">
        <w:rPr>
          <w:rFonts w:ascii="Arial" w:hAnsi="Arial" w:cs="Arial"/>
          <w:sz w:val="24"/>
          <w:szCs w:val="24"/>
          <w:lang w:val="pt-BR"/>
        </w:rPr>
        <w:t xml:space="preserve"> </w:t>
      </w:r>
      <w:r w:rsidRPr="00B60E7B">
        <w:rPr>
          <w:rFonts w:ascii="Arial" w:hAnsi="Arial" w:cs="Arial"/>
          <w:sz w:val="24"/>
          <w:szCs w:val="24"/>
          <w:lang w:val="pt-BR"/>
        </w:rPr>
        <w:t>resulta</w:t>
      </w:r>
      <w:r w:rsidR="0055191D" w:rsidRPr="00B60E7B">
        <w:rPr>
          <w:rFonts w:ascii="Arial" w:hAnsi="Arial" w:cs="Arial"/>
          <w:sz w:val="24"/>
          <w:szCs w:val="24"/>
          <w:lang w:val="pt-BR"/>
        </w:rPr>
        <w:t>dos, tecnologia.</w:t>
      </w:r>
    </w:p>
    <w:p w14:paraId="6F27DA0B" w14:textId="77777777" w:rsidR="0055191D" w:rsidRPr="00B60E7B" w:rsidRDefault="0055191D" w:rsidP="00404E75">
      <w:pPr>
        <w:rPr>
          <w:rFonts w:ascii="Arial" w:hAnsi="Arial" w:cs="Arial"/>
          <w:sz w:val="24"/>
          <w:szCs w:val="24"/>
          <w:lang w:val="pt-BR"/>
        </w:rPr>
      </w:pPr>
    </w:p>
    <w:p w14:paraId="3052C966" w14:textId="1619C77B" w:rsidR="0055191D" w:rsidRPr="00B60E7B" w:rsidRDefault="0055191D" w:rsidP="00404E75">
      <w:pPr>
        <w:rPr>
          <w:rFonts w:ascii="Arial" w:hAnsi="Arial" w:cs="Arial"/>
          <w:sz w:val="24"/>
          <w:szCs w:val="24"/>
          <w:lang w:val="pt-BR"/>
        </w:rPr>
      </w:pPr>
      <w:r w:rsidRPr="00B60E7B">
        <w:rPr>
          <w:rFonts w:ascii="Arial" w:hAnsi="Arial" w:cs="Arial"/>
          <w:sz w:val="24"/>
          <w:szCs w:val="24"/>
          <w:lang w:val="pt-BR"/>
        </w:rPr>
        <w:t>Órgão de fomento:</w:t>
      </w:r>
      <w:r w:rsidRPr="00B60E7B">
        <w:rPr>
          <w:rFonts w:ascii="Arial" w:hAnsi="Arial" w:cs="Arial"/>
          <w:sz w:val="24"/>
          <w:szCs w:val="24"/>
        </w:rPr>
        <w:t xml:space="preserve">  Secretaria Estadual de Ciência, Tecnologia e Inovação – PE (SECTI-PE); Programa</w:t>
      </w:r>
      <w:r w:rsidR="00163CD5" w:rsidRPr="00B60E7B">
        <w:rPr>
          <w:rFonts w:ascii="Arial" w:hAnsi="Arial" w:cs="Arial"/>
          <w:sz w:val="24"/>
          <w:szCs w:val="24"/>
        </w:rPr>
        <w:t xml:space="preserve"> </w:t>
      </w:r>
      <w:r w:rsidRPr="00B60E7B">
        <w:rPr>
          <w:rFonts w:ascii="Arial" w:hAnsi="Arial" w:cs="Arial"/>
          <w:sz w:val="24"/>
          <w:szCs w:val="24"/>
        </w:rPr>
        <w:t>Pernambuco na Universidade - PROUNI-PE.</w:t>
      </w:r>
    </w:p>
    <w:p w14:paraId="6080BADD" w14:textId="77777777" w:rsidR="00C81C32" w:rsidRPr="00B60E7B" w:rsidRDefault="00C81C32" w:rsidP="00404E75">
      <w:pPr>
        <w:rPr>
          <w:rFonts w:ascii="Arial" w:hAnsi="Arial" w:cs="Arial"/>
          <w:sz w:val="24"/>
          <w:szCs w:val="24"/>
          <w:lang w:val="pt-BR"/>
        </w:rPr>
      </w:pPr>
    </w:p>
    <w:p w14:paraId="6CAB2D6C" w14:textId="3B56E001" w:rsidR="001B0C6B" w:rsidRPr="00B60E7B" w:rsidRDefault="001B0C6B" w:rsidP="00404E75">
      <w:pPr>
        <w:rPr>
          <w:rFonts w:ascii="Arial" w:hAnsi="Arial" w:cs="Arial"/>
          <w:sz w:val="24"/>
          <w:szCs w:val="24"/>
          <w:lang w:val="pt-BR"/>
        </w:rPr>
      </w:pPr>
      <w:r w:rsidRPr="00B60E7B">
        <w:rPr>
          <w:rFonts w:ascii="Arial" w:hAnsi="Arial" w:cs="Arial"/>
          <w:sz w:val="24"/>
          <w:szCs w:val="24"/>
          <w:lang w:val="pt-BR"/>
        </w:rPr>
        <w:t xml:space="preserve"> REFERÊNCIAS</w:t>
      </w:r>
    </w:p>
    <w:p w14:paraId="0E9C02E6" w14:textId="77777777" w:rsidR="001B0C6B" w:rsidRPr="00B60E7B" w:rsidRDefault="001B0C6B" w:rsidP="00404E75">
      <w:pPr>
        <w:rPr>
          <w:rFonts w:ascii="Arial" w:hAnsi="Arial" w:cs="Arial"/>
          <w:sz w:val="24"/>
          <w:szCs w:val="24"/>
          <w:lang w:val="pt-BR"/>
        </w:rPr>
      </w:pPr>
    </w:p>
    <w:p w14:paraId="7C5BA54A" w14:textId="77777777" w:rsidR="001B0C6B" w:rsidRPr="00B60E7B" w:rsidRDefault="001B0C6B" w:rsidP="001B0C6B">
      <w:pPr>
        <w:rPr>
          <w:rFonts w:ascii="Arial" w:hAnsi="Arial" w:cs="Arial"/>
          <w:sz w:val="24"/>
          <w:szCs w:val="24"/>
        </w:rPr>
      </w:pPr>
      <w:r w:rsidRPr="00B60E7B">
        <w:rPr>
          <w:rFonts w:ascii="Arial" w:hAnsi="Arial" w:cs="Arial"/>
          <w:sz w:val="24"/>
          <w:szCs w:val="24"/>
        </w:rPr>
        <w:t xml:space="preserve">Automação de processos na construção civil: qual a importância? : Disponivel em </w:t>
      </w:r>
      <w:hyperlink r:id="rId11" w:history="1">
        <w:r w:rsidRPr="00B60E7B">
          <w:rPr>
            <w:rStyle w:val="Hyperlink"/>
            <w:rFonts w:ascii="Arial" w:hAnsi="Arial" w:cs="Arial"/>
            <w:sz w:val="24"/>
            <w:szCs w:val="24"/>
          </w:rPr>
          <w:t>https://blog.qualitab.com.br/automacao-de-processos/acesso</w:t>
        </w:r>
      </w:hyperlink>
      <w:r w:rsidRPr="00B60E7B">
        <w:rPr>
          <w:rFonts w:ascii="Arial" w:hAnsi="Arial" w:cs="Arial"/>
          <w:sz w:val="24"/>
          <w:szCs w:val="24"/>
        </w:rPr>
        <w:t xml:space="preserve"> 26 de mar. 2023</w:t>
      </w:r>
    </w:p>
    <w:p w14:paraId="62E0F979" w14:textId="77777777" w:rsidR="001B0C6B" w:rsidRPr="00B60E7B" w:rsidRDefault="001B0C6B" w:rsidP="001B0C6B">
      <w:pPr>
        <w:rPr>
          <w:rFonts w:ascii="Arial" w:hAnsi="Arial" w:cs="Arial"/>
          <w:sz w:val="24"/>
          <w:szCs w:val="24"/>
        </w:rPr>
      </w:pPr>
      <w:r w:rsidRPr="00B60E7B">
        <w:rPr>
          <w:rFonts w:ascii="Arial" w:hAnsi="Arial" w:cs="Arial"/>
          <w:sz w:val="24"/>
          <w:szCs w:val="24"/>
        </w:rPr>
        <w:t xml:space="preserve">Automação de processos na construção civil: Disponivel em: </w:t>
      </w:r>
      <w:hyperlink r:id="rId12" w:history="1">
        <w:r w:rsidRPr="00B60E7B">
          <w:rPr>
            <w:rStyle w:val="Hyperlink"/>
            <w:rFonts w:ascii="Arial" w:hAnsi="Arial" w:cs="Arial"/>
            <w:sz w:val="24"/>
            <w:szCs w:val="24"/>
          </w:rPr>
          <w:t>https://www.sienge.com.br/blog/automacao-de-processos-na-construcao-civil-o-caminho-das-pedras/</w:t>
        </w:r>
      </w:hyperlink>
      <w:r w:rsidRPr="00B60E7B">
        <w:rPr>
          <w:rFonts w:ascii="Arial" w:hAnsi="Arial" w:cs="Arial"/>
          <w:sz w:val="24"/>
          <w:szCs w:val="24"/>
        </w:rPr>
        <w:t xml:space="preserve"> acesso 28 de mar. 2023</w:t>
      </w:r>
    </w:p>
    <w:p w14:paraId="6BCF7EE1" w14:textId="77777777" w:rsidR="001B0C6B" w:rsidRPr="00B60E7B" w:rsidRDefault="001B0C6B" w:rsidP="001B0C6B">
      <w:pPr>
        <w:rPr>
          <w:rFonts w:ascii="Arial" w:hAnsi="Arial" w:cs="Arial"/>
          <w:sz w:val="24"/>
          <w:szCs w:val="24"/>
        </w:rPr>
      </w:pPr>
      <w:r w:rsidRPr="00B60E7B">
        <w:rPr>
          <w:rFonts w:ascii="Arial" w:hAnsi="Arial" w:cs="Arial"/>
          <w:sz w:val="24"/>
          <w:szCs w:val="24"/>
        </w:rPr>
        <w:t xml:space="preserve">Automação residencial na construção civil: repense seu projeto. : Disponivel em: </w:t>
      </w:r>
      <w:hyperlink r:id="rId13" w:history="1">
        <w:r w:rsidRPr="00B60E7B">
          <w:rPr>
            <w:rStyle w:val="Hyperlink"/>
            <w:rFonts w:ascii="Arial" w:hAnsi="Arial" w:cs="Arial"/>
            <w:sz w:val="24"/>
            <w:szCs w:val="24"/>
          </w:rPr>
          <w:t>https://www.mobussconstrucao.com.br/blog/automacao-residencial/</w:t>
        </w:r>
      </w:hyperlink>
      <w:r w:rsidRPr="00B60E7B">
        <w:rPr>
          <w:rFonts w:ascii="Arial" w:hAnsi="Arial" w:cs="Arial"/>
          <w:sz w:val="24"/>
          <w:szCs w:val="24"/>
        </w:rPr>
        <w:t xml:space="preserve"> acesso 29 de mar. 2023</w:t>
      </w:r>
    </w:p>
    <w:p w14:paraId="12437B79" w14:textId="77777777" w:rsidR="001B0C6B" w:rsidRPr="00B60E7B" w:rsidRDefault="001B0C6B" w:rsidP="001B0C6B">
      <w:pPr>
        <w:rPr>
          <w:rFonts w:ascii="Arial" w:hAnsi="Arial" w:cs="Arial"/>
          <w:sz w:val="24"/>
          <w:szCs w:val="24"/>
        </w:rPr>
      </w:pPr>
      <w:r w:rsidRPr="00B60E7B">
        <w:rPr>
          <w:rFonts w:ascii="Arial" w:hAnsi="Arial" w:cs="Arial"/>
          <w:sz w:val="24"/>
          <w:szCs w:val="24"/>
        </w:rPr>
        <w:t xml:space="preserve">Construção civil global adere à robótica Disponivel em </w:t>
      </w:r>
      <w:hyperlink r:id="rId14" w:history="1">
        <w:r w:rsidRPr="00B60E7B">
          <w:rPr>
            <w:rStyle w:val="Hyperlink"/>
            <w:rFonts w:ascii="Arial" w:hAnsi="Arial" w:cs="Arial"/>
            <w:sz w:val="24"/>
            <w:szCs w:val="24"/>
          </w:rPr>
          <w:t>https://www.cimentoitambe.com.br/massa-cinzenta/construcao-civil-global-adere-a-robotica/</w:t>
        </w:r>
      </w:hyperlink>
      <w:r w:rsidRPr="00B60E7B">
        <w:rPr>
          <w:rFonts w:ascii="Arial" w:hAnsi="Arial" w:cs="Arial"/>
          <w:sz w:val="24"/>
          <w:szCs w:val="24"/>
        </w:rPr>
        <w:t xml:space="preserve"> acesso 29 de mar. 2023</w:t>
      </w:r>
    </w:p>
    <w:p w14:paraId="1FCF327A" w14:textId="77777777" w:rsidR="001B0C6B" w:rsidRPr="00B60E7B" w:rsidRDefault="001B0C6B" w:rsidP="00404E75">
      <w:pPr>
        <w:rPr>
          <w:rFonts w:ascii="Arial" w:hAnsi="Arial" w:cs="Arial"/>
          <w:sz w:val="24"/>
          <w:szCs w:val="24"/>
          <w:lang w:val="pt-BR"/>
        </w:rPr>
      </w:pPr>
    </w:p>
    <w:sectPr w:rsidR="001B0C6B" w:rsidRPr="00B60E7B" w:rsidSect="004C55D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5DA3B" w14:textId="77777777" w:rsidR="005F2F83" w:rsidRDefault="005F2F83" w:rsidP="00D766DE">
      <w:r>
        <w:separator/>
      </w:r>
    </w:p>
  </w:endnote>
  <w:endnote w:type="continuationSeparator" w:id="0">
    <w:p w14:paraId="75B65C75" w14:textId="77777777" w:rsidR="005F2F83" w:rsidRDefault="005F2F83" w:rsidP="00D7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A0445" w14:textId="77777777" w:rsidR="005F2F83" w:rsidRDefault="005F2F83" w:rsidP="00D766DE">
      <w:r>
        <w:separator/>
      </w:r>
    </w:p>
  </w:footnote>
  <w:footnote w:type="continuationSeparator" w:id="0">
    <w:p w14:paraId="10467BDC" w14:textId="77777777" w:rsidR="005F2F83" w:rsidRDefault="005F2F83" w:rsidP="00D7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8C1A9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B2C5000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62399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0C6EA8C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07D66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A452D0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DCDCB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921B9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7078C2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8C43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22D6E"/>
    <w:multiLevelType w:val="hybridMultilevel"/>
    <w:tmpl w:val="604846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7A18F8"/>
    <w:multiLevelType w:val="multilevel"/>
    <w:tmpl w:val="1240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344534A"/>
    <w:multiLevelType w:val="multilevel"/>
    <w:tmpl w:val="FF52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84F4C78"/>
    <w:multiLevelType w:val="multilevel"/>
    <w:tmpl w:val="DECA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D21326B"/>
    <w:multiLevelType w:val="multilevel"/>
    <w:tmpl w:val="04090023"/>
    <w:styleLink w:val="Artigoseo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26345E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A27227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AEB0273"/>
    <w:multiLevelType w:val="multilevel"/>
    <w:tmpl w:val="526206A0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3F487D40"/>
    <w:multiLevelType w:val="multilevel"/>
    <w:tmpl w:val="B798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5016F38"/>
    <w:multiLevelType w:val="multilevel"/>
    <w:tmpl w:val="2E3C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5756AEB"/>
    <w:multiLevelType w:val="multilevel"/>
    <w:tmpl w:val="2316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84C4F29"/>
    <w:multiLevelType w:val="multilevel"/>
    <w:tmpl w:val="D8061F64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491A295F"/>
    <w:multiLevelType w:val="multilevel"/>
    <w:tmpl w:val="B0A8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C215143"/>
    <w:multiLevelType w:val="multilevel"/>
    <w:tmpl w:val="9ED8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9270375"/>
    <w:multiLevelType w:val="multilevel"/>
    <w:tmpl w:val="B06A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9350CFB"/>
    <w:multiLevelType w:val="multilevel"/>
    <w:tmpl w:val="9DF09F08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5DEC6B47"/>
    <w:multiLevelType w:val="multilevel"/>
    <w:tmpl w:val="604E1C0A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5F8D6DF7"/>
    <w:multiLevelType w:val="multilevel"/>
    <w:tmpl w:val="FC0E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5797CB2"/>
    <w:multiLevelType w:val="multilevel"/>
    <w:tmpl w:val="31EC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F21E5F"/>
    <w:multiLevelType w:val="multilevel"/>
    <w:tmpl w:val="CBEC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B400A8C"/>
    <w:multiLevelType w:val="multilevel"/>
    <w:tmpl w:val="A05A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D8C2C6D"/>
    <w:multiLevelType w:val="multilevel"/>
    <w:tmpl w:val="0409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 w15:restartNumberingAfterBreak="0">
    <w:nsid w:val="7D9F02D2"/>
    <w:multiLevelType w:val="multilevel"/>
    <w:tmpl w:val="E4E2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24089">
    <w:abstractNumId w:val="32"/>
  </w:num>
  <w:num w:numId="2" w16cid:durableId="1257053645">
    <w:abstractNumId w:val="13"/>
  </w:num>
  <w:num w:numId="3" w16cid:durableId="1624267521">
    <w:abstractNumId w:val="11"/>
  </w:num>
  <w:num w:numId="4" w16cid:durableId="1122309723">
    <w:abstractNumId w:val="35"/>
  </w:num>
  <w:num w:numId="5" w16cid:durableId="1622955717">
    <w:abstractNumId w:val="16"/>
  </w:num>
  <w:num w:numId="6" w16cid:durableId="1772360380">
    <w:abstractNumId w:val="23"/>
  </w:num>
  <w:num w:numId="7" w16cid:durableId="350224706">
    <w:abstractNumId w:val="28"/>
  </w:num>
  <w:num w:numId="8" w16cid:durableId="1601450255">
    <w:abstractNumId w:val="9"/>
  </w:num>
  <w:num w:numId="9" w16cid:durableId="1191725044">
    <w:abstractNumId w:val="7"/>
  </w:num>
  <w:num w:numId="10" w16cid:durableId="1497068633">
    <w:abstractNumId w:val="6"/>
  </w:num>
  <w:num w:numId="11" w16cid:durableId="1428312842">
    <w:abstractNumId w:val="5"/>
  </w:num>
  <w:num w:numId="12" w16cid:durableId="1838031555">
    <w:abstractNumId w:val="4"/>
  </w:num>
  <w:num w:numId="13" w16cid:durableId="884174682">
    <w:abstractNumId w:val="8"/>
  </w:num>
  <w:num w:numId="14" w16cid:durableId="541749664">
    <w:abstractNumId w:val="3"/>
  </w:num>
  <w:num w:numId="15" w16cid:durableId="869533356">
    <w:abstractNumId w:val="2"/>
  </w:num>
  <w:num w:numId="16" w16cid:durableId="83649611">
    <w:abstractNumId w:val="1"/>
  </w:num>
  <w:num w:numId="17" w16cid:durableId="799111899">
    <w:abstractNumId w:val="0"/>
  </w:num>
  <w:num w:numId="18" w16cid:durableId="371393420">
    <w:abstractNumId w:val="20"/>
  </w:num>
  <w:num w:numId="19" w16cid:durableId="1423722932">
    <w:abstractNumId w:val="21"/>
  </w:num>
  <w:num w:numId="20" w16cid:durableId="41947811">
    <w:abstractNumId w:val="33"/>
  </w:num>
  <w:num w:numId="21" w16cid:durableId="1466702063">
    <w:abstractNumId w:val="25"/>
  </w:num>
  <w:num w:numId="22" w16cid:durableId="904949774">
    <w:abstractNumId w:val="12"/>
  </w:num>
  <w:num w:numId="23" w16cid:durableId="1465922941">
    <w:abstractNumId w:val="39"/>
  </w:num>
  <w:num w:numId="24" w16cid:durableId="1065030089">
    <w:abstractNumId w:val="19"/>
  </w:num>
  <w:num w:numId="25" w16cid:durableId="1420060029">
    <w:abstractNumId w:val="22"/>
  </w:num>
  <w:num w:numId="26" w16cid:durableId="113794528">
    <w:abstractNumId w:val="18"/>
  </w:num>
  <w:num w:numId="27" w16cid:durableId="173424615">
    <w:abstractNumId w:val="14"/>
  </w:num>
  <w:num w:numId="28" w16cid:durableId="1403870714">
    <w:abstractNumId w:val="17"/>
  </w:num>
  <w:num w:numId="29" w16cid:durableId="69235967">
    <w:abstractNumId w:val="27"/>
  </w:num>
  <w:num w:numId="30" w16cid:durableId="433284590">
    <w:abstractNumId w:val="38"/>
  </w:num>
  <w:num w:numId="31" w16cid:durableId="410658691">
    <w:abstractNumId w:val="29"/>
  </w:num>
  <w:num w:numId="32" w16cid:durableId="339283640">
    <w:abstractNumId w:val="24"/>
  </w:num>
  <w:num w:numId="33" w16cid:durableId="1486816764">
    <w:abstractNumId w:val="34"/>
  </w:num>
  <w:num w:numId="34" w16cid:durableId="929970936">
    <w:abstractNumId w:val="26"/>
  </w:num>
  <w:num w:numId="35" w16cid:durableId="547885398">
    <w:abstractNumId w:val="30"/>
  </w:num>
  <w:num w:numId="36" w16cid:durableId="930967860">
    <w:abstractNumId w:val="36"/>
  </w:num>
  <w:num w:numId="37" w16cid:durableId="586811691">
    <w:abstractNumId w:val="40"/>
  </w:num>
  <w:num w:numId="38" w16cid:durableId="1438017338">
    <w:abstractNumId w:val="37"/>
  </w:num>
  <w:num w:numId="39" w16cid:durableId="1820145325">
    <w:abstractNumId w:val="31"/>
  </w:num>
  <w:num w:numId="40" w16cid:durableId="1479112499">
    <w:abstractNumId w:val="15"/>
  </w:num>
  <w:num w:numId="41" w16cid:durableId="718592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E9"/>
    <w:rsid w:val="0002748F"/>
    <w:rsid w:val="000277AF"/>
    <w:rsid w:val="0004208B"/>
    <w:rsid w:val="000B3FD9"/>
    <w:rsid w:val="000D0ACF"/>
    <w:rsid w:val="000E1451"/>
    <w:rsid w:val="000E7027"/>
    <w:rsid w:val="000F6393"/>
    <w:rsid w:val="00113F29"/>
    <w:rsid w:val="00163CD5"/>
    <w:rsid w:val="001B0C6B"/>
    <w:rsid w:val="00215B8F"/>
    <w:rsid w:val="00257501"/>
    <w:rsid w:val="002D3EAE"/>
    <w:rsid w:val="00383AB9"/>
    <w:rsid w:val="00404E75"/>
    <w:rsid w:val="004541CE"/>
    <w:rsid w:val="004C55DB"/>
    <w:rsid w:val="004E108E"/>
    <w:rsid w:val="004E1E31"/>
    <w:rsid w:val="00541DB9"/>
    <w:rsid w:val="0055191D"/>
    <w:rsid w:val="005F2F83"/>
    <w:rsid w:val="00645252"/>
    <w:rsid w:val="006535E5"/>
    <w:rsid w:val="006D1ED9"/>
    <w:rsid w:val="006D3D74"/>
    <w:rsid w:val="006E38DF"/>
    <w:rsid w:val="007C28E1"/>
    <w:rsid w:val="0083569A"/>
    <w:rsid w:val="00842898"/>
    <w:rsid w:val="008949E9"/>
    <w:rsid w:val="008A162A"/>
    <w:rsid w:val="00A025B8"/>
    <w:rsid w:val="00A444EA"/>
    <w:rsid w:val="00A9204E"/>
    <w:rsid w:val="00B60E7B"/>
    <w:rsid w:val="00B92AEF"/>
    <w:rsid w:val="00C81C32"/>
    <w:rsid w:val="00CB256A"/>
    <w:rsid w:val="00D72E08"/>
    <w:rsid w:val="00D766DE"/>
    <w:rsid w:val="00ED3F01"/>
    <w:rsid w:val="00ED4300"/>
    <w:rsid w:val="00FC135B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7A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6DE"/>
    <w:rPr>
      <w:rFonts w:ascii="Calibri" w:hAnsi="Calibri" w:cs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D766DE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66DE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766DE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766DE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766DE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D766DE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766DE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766DE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766DE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766DE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D766DE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D766DE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D766DE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tulo5Char">
    <w:name w:val="Título 5 Char"/>
    <w:basedOn w:val="Fontepargpadro"/>
    <w:link w:val="Ttulo5"/>
    <w:uiPriority w:val="9"/>
    <w:rsid w:val="00D766DE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tulo6Char">
    <w:name w:val="Título 6 Char"/>
    <w:basedOn w:val="Fontepargpadro"/>
    <w:link w:val="Ttulo6"/>
    <w:uiPriority w:val="9"/>
    <w:rsid w:val="00D766DE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D766DE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rsid w:val="00D766DE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rsid w:val="00D766DE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D766DE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766DE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66D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66DE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qFormat/>
    <w:rsid w:val="00D766DE"/>
    <w:rPr>
      <w:rFonts w:ascii="Calibri" w:hAnsi="Calibri" w:cs="Calibri"/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sid w:val="00D766DE"/>
    <w:rPr>
      <w:rFonts w:ascii="Calibri" w:hAnsi="Calibri" w:cs="Calibri"/>
      <w:i/>
      <w:iCs/>
    </w:rPr>
  </w:style>
  <w:style w:type="character" w:styleId="nfaseIntensa">
    <w:name w:val="Intense Emphasis"/>
    <w:basedOn w:val="Fontepargpadro"/>
    <w:uiPriority w:val="21"/>
    <w:qFormat/>
    <w:rsid w:val="00D766DE"/>
    <w:rPr>
      <w:rFonts w:ascii="Calibri" w:hAnsi="Calibri" w:cs="Calibri"/>
      <w:i/>
      <w:iCs/>
      <w:color w:val="1F4E79" w:themeColor="accent1" w:themeShade="80"/>
    </w:rPr>
  </w:style>
  <w:style w:type="character" w:styleId="Forte">
    <w:name w:val="Strong"/>
    <w:basedOn w:val="Fontepargpadro"/>
    <w:uiPriority w:val="22"/>
    <w:qFormat/>
    <w:rsid w:val="00D766DE"/>
    <w:rPr>
      <w:rFonts w:ascii="Calibri" w:hAnsi="Calibri" w:cs="Calibri"/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D766D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766DE"/>
    <w:rPr>
      <w:rFonts w:ascii="Calibri" w:hAnsi="Calibri" w:cs="Calibri"/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766D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766DE"/>
    <w:rPr>
      <w:rFonts w:ascii="Calibri" w:hAnsi="Calibri" w:cs="Calibri"/>
      <w:i/>
      <w:iCs/>
      <w:color w:val="1F4E79" w:themeColor="accent1" w:themeShade="80"/>
    </w:rPr>
  </w:style>
  <w:style w:type="character" w:styleId="RefernciaSutil">
    <w:name w:val="Subtle Reference"/>
    <w:basedOn w:val="Fontepargpadro"/>
    <w:uiPriority w:val="31"/>
    <w:qFormat/>
    <w:rsid w:val="00D766DE"/>
    <w:rPr>
      <w:rFonts w:ascii="Calibri" w:hAnsi="Calibri" w:cs="Calibri"/>
      <w:smallCaps/>
      <w:color w:val="5A5A5A" w:themeColor="text1" w:themeTint="A5"/>
    </w:rPr>
  </w:style>
  <w:style w:type="character" w:styleId="RefernciaIntensa">
    <w:name w:val="Intense Reference"/>
    <w:basedOn w:val="Fontepargpadro"/>
    <w:uiPriority w:val="32"/>
    <w:qFormat/>
    <w:rsid w:val="00D766DE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tulodoLivro">
    <w:name w:val="Book Title"/>
    <w:basedOn w:val="Fontepargpadro"/>
    <w:uiPriority w:val="33"/>
    <w:qFormat/>
    <w:rsid w:val="00D766DE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Fontepargpadro"/>
    <w:uiPriority w:val="99"/>
    <w:unhideWhenUsed/>
    <w:rsid w:val="00D766DE"/>
    <w:rPr>
      <w:rFonts w:ascii="Calibri" w:hAnsi="Calibri" w:cs="Calibri"/>
      <w:color w:val="1F4E79" w:themeColor="accent1" w:themeShade="80"/>
      <w:u w:val="single"/>
    </w:rPr>
  </w:style>
  <w:style w:type="character" w:styleId="HiperlinkVisitado">
    <w:name w:val="FollowedHyperlink"/>
    <w:basedOn w:val="Fontepargpadro"/>
    <w:uiPriority w:val="99"/>
    <w:unhideWhenUsed/>
    <w:rsid w:val="00D766DE"/>
    <w:rPr>
      <w:rFonts w:ascii="Calibri" w:hAnsi="Calibri" w:cs="Calibri"/>
      <w:color w:val="954F72" w:themeColor="followed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D766DE"/>
    <w:pPr>
      <w:spacing w:after="200"/>
    </w:pPr>
    <w:rPr>
      <w:i/>
      <w:iCs/>
      <w:color w:val="44546A" w:themeColor="text2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6DE"/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6DE"/>
    <w:rPr>
      <w:rFonts w:ascii="Segoe UI" w:hAnsi="Segoe UI" w:cs="Segoe UI"/>
      <w:szCs w:val="18"/>
    </w:rPr>
  </w:style>
  <w:style w:type="paragraph" w:styleId="Textoembloco">
    <w:name w:val="Block Text"/>
    <w:basedOn w:val="Normal"/>
    <w:uiPriority w:val="99"/>
    <w:semiHidden/>
    <w:unhideWhenUsed/>
    <w:rsid w:val="00D766D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766DE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766DE"/>
    <w:rPr>
      <w:rFonts w:ascii="Calibri" w:hAnsi="Calibri" w:cs="Calibri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766DE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766DE"/>
    <w:rPr>
      <w:rFonts w:ascii="Calibri" w:hAnsi="Calibri" w:cs="Calibri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766DE"/>
    <w:rPr>
      <w:rFonts w:ascii="Calibri" w:hAnsi="Calibri" w:cs="Calibri"/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66D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66DE"/>
    <w:rPr>
      <w:rFonts w:ascii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66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66DE"/>
    <w:rPr>
      <w:rFonts w:ascii="Calibri" w:hAnsi="Calibri" w:cs="Calibri"/>
      <w:b/>
      <w:bCs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766DE"/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766DE"/>
    <w:rPr>
      <w:rFonts w:ascii="Segoe UI" w:hAnsi="Segoe UI" w:cs="Segoe UI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766DE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766DE"/>
    <w:rPr>
      <w:rFonts w:ascii="Calibri" w:hAnsi="Calibri" w:cs="Calibri"/>
      <w:szCs w:val="20"/>
    </w:rPr>
  </w:style>
  <w:style w:type="paragraph" w:styleId="Remetente">
    <w:name w:val="envelope return"/>
    <w:basedOn w:val="Normal"/>
    <w:uiPriority w:val="99"/>
    <w:semiHidden/>
    <w:unhideWhenUsed/>
    <w:rsid w:val="00D766DE"/>
    <w:rPr>
      <w:rFonts w:ascii="Calibri Light" w:eastAsiaTheme="majorEastAsia" w:hAnsi="Calibri Light" w:cs="Calibri Light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66DE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66DE"/>
    <w:rPr>
      <w:rFonts w:ascii="Calibri" w:hAnsi="Calibri" w:cs="Calibri"/>
      <w:szCs w:val="20"/>
    </w:rPr>
  </w:style>
  <w:style w:type="character" w:styleId="CdigoHTML">
    <w:name w:val="HTML Code"/>
    <w:basedOn w:val="Fontepargpadro"/>
    <w:uiPriority w:val="99"/>
    <w:semiHidden/>
    <w:unhideWhenUsed/>
    <w:rsid w:val="00D766DE"/>
    <w:rPr>
      <w:rFonts w:ascii="Consolas" w:hAnsi="Consolas" w:cs="Calibri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D766DE"/>
    <w:rPr>
      <w:rFonts w:ascii="Consolas" w:hAnsi="Consolas" w:cs="Calibri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766DE"/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766DE"/>
    <w:rPr>
      <w:rFonts w:ascii="Consolas" w:hAnsi="Consolas" w:cs="Calibri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D766DE"/>
    <w:rPr>
      <w:rFonts w:ascii="Consolas" w:hAnsi="Consolas" w:cs="Calibri"/>
      <w:sz w:val="22"/>
      <w:szCs w:val="20"/>
    </w:rPr>
  </w:style>
  <w:style w:type="paragraph" w:styleId="Textodemacro">
    <w:name w:val="macro"/>
    <w:link w:val="TextodemacroChar"/>
    <w:uiPriority w:val="99"/>
    <w:semiHidden/>
    <w:unhideWhenUsed/>
    <w:rsid w:val="00D766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D766DE"/>
    <w:rPr>
      <w:rFonts w:ascii="Consolas" w:hAnsi="Consolas" w:cs="Calibri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766DE"/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766DE"/>
    <w:rPr>
      <w:rFonts w:ascii="Consolas" w:hAnsi="Consolas" w:cs="Calibri"/>
      <w:szCs w:val="21"/>
    </w:rPr>
  </w:style>
  <w:style w:type="character" w:styleId="TextodoEspaoReservado">
    <w:name w:val="Placeholder Text"/>
    <w:basedOn w:val="Fontepargpadro"/>
    <w:uiPriority w:val="99"/>
    <w:semiHidden/>
    <w:rsid w:val="00D766DE"/>
    <w:rPr>
      <w:rFonts w:ascii="Calibri" w:hAnsi="Calibri" w:cs="Calibri"/>
      <w:color w:val="3B3838" w:themeColor="background2" w:themeShade="40"/>
    </w:rPr>
  </w:style>
  <w:style w:type="paragraph" w:styleId="Cabealho">
    <w:name w:val="header"/>
    <w:basedOn w:val="Normal"/>
    <w:link w:val="CabealhoChar"/>
    <w:uiPriority w:val="99"/>
    <w:unhideWhenUsed/>
    <w:rsid w:val="00D766DE"/>
  </w:style>
  <w:style w:type="character" w:customStyle="1" w:styleId="CabealhoChar">
    <w:name w:val="Cabeçalho Char"/>
    <w:basedOn w:val="Fontepargpadro"/>
    <w:link w:val="Cabealho"/>
    <w:uiPriority w:val="99"/>
    <w:rsid w:val="00D766DE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D766DE"/>
  </w:style>
  <w:style w:type="character" w:customStyle="1" w:styleId="RodapChar">
    <w:name w:val="Rodapé Char"/>
    <w:basedOn w:val="Fontepargpadro"/>
    <w:link w:val="Rodap"/>
    <w:uiPriority w:val="99"/>
    <w:rsid w:val="00D766DE"/>
    <w:rPr>
      <w:rFonts w:ascii="Calibri" w:hAnsi="Calibri" w:cs="Calibri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D766DE"/>
    <w:pPr>
      <w:spacing w:after="120"/>
      <w:ind w:left="1757"/>
    </w:pPr>
  </w:style>
  <w:style w:type="character" w:styleId="Meno">
    <w:name w:val="Mention"/>
    <w:basedOn w:val="Fontepargpadro"/>
    <w:uiPriority w:val="99"/>
    <w:semiHidden/>
    <w:unhideWhenUsed/>
    <w:rsid w:val="00D766DE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emlista"/>
    <w:uiPriority w:val="99"/>
    <w:semiHidden/>
    <w:unhideWhenUsed/>
    <w:rsid w:val="00D766DE"/>
    <w:pPr>
      <w:numPr>
        <w:numId w:val="24"/>
      </w:numPr>
    </w:pPr>
  </w:style>
  <w:style w:type="numbering" w:styleId="1ai">
    <w:name w:val="Outline List 1"/>
    <w:basedOn w:val="Semlista"/>
    <w:uiPriority w:val="99"/>
    <w:semiHidden/>
    <w:unhideWhenUsed/>
    <w:rsid w:val="00D766DE"/>
    <w:pPr>
      <w:numPr>
        <w:numId w:val="25"/>
      </w:numPr>
    </w:pPr>
  </w:style>
  <w:style w:type="character" w:styleId="VarivelHTML">
    <w:name w:val="HTML Variable"/>
    <w:basedOn w:val="Fontepargpadro"/>
    <w:uiPriority w:val="99"/>
    <w:semiHidden/>
    <w:unhideWhenUsed/>
    <w:rsid w:val="00D766DE"/>
    <w:rPr>
      <w:rFonts w:ascii="Calibri" w:hAnsi="Calibri" w:cs="Calibri"/>
      <w:i/>
      <w:i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D766DE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D766DE"/>
    <w:rPr>
      <w:rFonts w:ascii="Calibri" w:hAnsi="Calibri" w:cs="Calibri"/>
      <w:i/>
      <w:iCs/>
    </w:rPr>
  </w:style>
  <w:style w:type="character" w:styleId="DefinioHTML">
    <w:name w:val="HTML Definition"/>
    <w:basedOn w:val="Fontepargpadro"/>
    <w:uiPriority w:val="99"/>
    <w:semiHidden/>
    <w:unhideWhenUsed/>
    <w:rsid w:val="00D766DE"/>
    <w:rPr>
      <w:rFonts w:ascii="Calibri" w:hAnsi="Calibri" w:cs="Calibri"/>
      <w:i/>
      <w:iCs/>
    </w:rPr>
  </w:style>
  <w:style w:type="character" w:styleId="CitaoHTML">
    <w:name w:val="HTML Cite"/>
    <w:basedOn w:val="Fontepargpadro"/>
    <w:uiPriority w:val="99"/>
    <w:semiHidden/>
    <w:unhideWhenUsed/>
    <w:rsid w:val="00D766DE"/>
    <w:rPr>
      <w:rFonts w:ascii="Calibri" w:hAnsi="Calibri" w:cs="Calibri"/>
      <w:i/>
      <w:iCs/>
    </w:rPr>
  </w:style>
  <w:style w:type="character" w:styleId="ExemploHTML">
    <w:name w:val="HTML Sample"/>
    <w:basedOn w:val="Fontepargpadro"/>
    <w:uiPriority w:val="99"/>
    <w:semiHidden/>
    <w:unhideWhenUsed/>
    <w:rsid w:val="00D766DE"/>
    <w:rPr>
      <w:rFonts w:ascii="Consolas" w:hAnsi="Consolas" w:cs="Calibri"/>
      <w:sz w:val="24"/>
      <w:szCs w:val="24"/>
    </w:rPr>
  </w:style>
  <w:style w:type="character" w:styleId="AcrnimoHTML">
    <w:name w:val="HTML Acronym"/>
    <w:basedOn w:val="Fontepargpadro"/>
    <w:uiPriority w:val="99"/>
    <w:semiHidden/>
    <w:unhideWhenUsed/>
    <w:rsid w:val="00D766DE"/>
    <w:rPr>
      <w:rFonts w:ascii="Calibri" w:hAnsi="Calibri" w:cs="Calibri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D766DE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D766DE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D766DE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D766DE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D766DE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D766DE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D766DE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D766DE"/>
    <w:pPr>
      <w:spacing w:after="100"/>
      <w:ind w:left="154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766DE"/>
    <w:pPr>
      <w:outlineLvl w:val="9"/>
    </w:pPr>
    <w:rPr>
      <w:color w:val="2E74B5" w:themeColor="accent1" w:themeShade="BF"/>
    </w:rPr>
  </w:style>
  <w:style w:type="table" w:styleId="Tabelaprofissional">
    <w:name w:val="Table Professional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dia1">
    <w:name w:val="Medium List 1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D766D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adeMdia1">
    <w:name w:val="Medium Grid 1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"/>
    <w:next w:val="Normal"/>
    <w:uiPriority w:val="37"/>
    <w:semiHidden/>
    <w:unhideWhenUsed/>
    <w:rsid w:val="00D766DE"/>
  </w:style>
  <w:style w:type="character" w:styleId="Hashtag">
    <w:name w:val="Hashtag"/>
    <w:basedOn w:val="Fontepargpadro"/>
    <w:uiPriority w:val="99"/>
    <w:semiHidden/>
    <w:unhideWhenUsed/>
    <w:rsid w:val="00D766DE"/>
    <w:rPr>
      <w:rFonts w:ascii="Calibri" w:hAnsi="Calibri" w:cs="Calibri"/>
      <w:color w:val="2B579A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D766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D766DE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aelegante">
    <w:name w:val="Table Elegant"/>
    <w:basedOn w:val="Tabelanormal"/>
    <w:uiPriority w:val="99"/>
    <w:semiHidden/>
    <w:unhideWhenUsed/>
    <w:rsid w:val="00D766D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D766DE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766DE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766DE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766DE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766DE"/>
    <w:pPr>
      <w:ind w:left="1800" w:hanging="360"/>
      <w:contextualSpacing/>
    </w:pPr>
  </w:style>
  <w:style w:type="table" w:styleId="Tabelaemlista1">
    <w:name w:val="Table List 1"/>
    <w:basedOn w:val="Tabelanormal"/>
    <w:uiPriority w:val="99"/>
    <w:semiHidden/>
    <w:unhideWhenUsed/>
    <w:rsid w:val="00D766D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D766D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D766D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D766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D766D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D766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decontinuao">
    <w:name w:val="List Continue"/>
    <w:basedOn w:val="Normal"/>
    <w:uiPriority w:val="99"/>
    <w:semiHidden/>
    <w:unhideWhenUsed/>
    <w:rsid w:val="00D766DE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D766DE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D766DE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D766DE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D766DE"/>
    <w:pPr>
      <w:spacing w:after="120"/>
      <w:ind w:left="1800"/>
      <w:contextualSpacing/>
    </w:pPr>
  </w:style>
  <w:style w:type="paragraph" w:styleId="PargrafodaLista">
    <w:name w:val="List Paragraph"/>
    <w:basedOn w:val="Normal"/>
    <w:uiPriority w:val="34"/>
    <w:unhideWhenUsed/>
    <w:qFormat/>
    <w:rsid w:val="00D766DE"/>
    <w:pPr>
      <w:ind w:left="720"/>
      <w:contextualSpacing/>
    </w:pPr>
  </w:style>
  <w:style w:type="paragraph" w:styleId="Numerada">
    <w:name w:val="List Number"/>
    <w:basedOn w:val="Normal"/>
    <w:uiPriority w:val="99"/>
    <w:semiHidden/>
    <w:unhideWhenUsed/>
    <w:rsid w:val="00D766DE"/>
    <w:pPr>
      <w:numPr>
        <w:numId w:val="13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D766DE"/>
    <w:pPr>
      <w:numPr>
        <w:numId w:val="14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D766DE"/>
    <w:pPr>
      <w:numPr>
        <w:numId w:val="15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D766DE"/>
    <w:pPr>
      <w:numPr>
        <w:numId w:val="16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D766DE"/>
    <w:pPr>
      <w:numPr>
        <w:numId w:val="17"/>
      </w:numPr>
      <w:contextualSpacing/>
    </w:pPr>
  </w:style>
  <w:style w:type="paragraph" w:styleId="Commarcadores">
    <w:name w:val="List Bullet"/>
    <w:basedOn w:val="Normal"/>
    <w:uiPriority w:val="99"/>
    <w:semiHidden/>
    <w:unhideWhenUsed/>
    <w:rsid w:val="00D766DE"/>
    <w:pPr>
      <w:numPr>
        <w:numId w:val="8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D766DE"/>
    <w:pPr>
      <w:numPr>
        <w:numId w:val="9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D766DE"/>
    <w:pPr>
      <w:numPr>
        <w:numId w:val="10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D766DE"/>
    <w:pPr>
      <w:numPr>
        <w:numId w:val="11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D766DE"/>
    <w:pPr>
      <w:numPr>
        <w:numId w:val="12"/>
      </w:numPr>
      <w:contextualSpacing/>
    </w:pPr>
  </w:style>
  <w:style w:type="table" w:styleId="Tabelaclssica1">
    <w:name w:val="Table Classic 1"/>
    <w:basedOn w:val="Tabelanormal"/>
    <w:uiPriority w:val="99"/>
    <w:semiHidden/>
    <w:unhideWhenUsed/>
    <w:rsid w:val="00D766D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D766D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D766D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deilustraes">
    <w:name w:val="table of figures"/>
    <w:basedOn w:val="Normal"/>
    <w:next w:val="Normal"/>
    <w:uiPriority w:val="99"/>
    <w:semiHidden/>
    <w:unhideWhenUsed/>
    <w:rsid w:val="00D766DE"/>
  </w:style>
  <w:style w:type="character" w:styleId="Refdenotadefim">
    <w:name w:val="endnote reference"/>
    <w:basedOn w:val="Fontepargpadro"/>
    <w:uiPriority w:val="99"/>
    <w:semiHidden/>
    <w:unhideWhenUsed/>
    <w:rsid w:val="00D766DE"/>
    <w:rPr>
      <w:rFonts w:ascii="Calibri" w:hAnsi="Calibri" w:cs="Calibri"/>
      <w:vertAlign w:val="superscript"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D766DE"/>
    <w:pPr>
      <w:ind w:left="220" w:hanging="220"/>
    </w:pPr>
  </w:style>
  <w:style w:type="paragraph" w:styleId="Ttulodendicedeautoridades">
    <w:name w:val="toa heading"/>
    <w:basedOn w:val="Normal"/>
    <w:next w:val="Normal"/>
    <w:uiPriority w:val="99"/>
    <w:semiHidden/>
    <w:unhideWhenUsed/>
    <w:rsid w:val="00D766DE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ListaColorida">
    <w:name w:val="Colorful List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colorida1">
    <w:name w:val="Table Colorful 1"/>
    <w:basedOn w:val="Tabelanormal"/>
    <w:uiPriority w:val="99"/>
    <w:semiHidden/>
    <w:unhideWhenUsed/>
    <w:rsid w:val="00D766D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D766D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D766D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adeColorida">
    <w:name w:val="Colorful Grid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Destinatrio">
    <w:name w:val="envelope address"/>
    <w:basedOn w:val="Normal"/>
    <w:uiPriority w:val="99"/>
    <w:semiHidden/>
    <w:unhideWhenUsed/>
    <w:rsid w:val="00D766DE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goseo">
    <w:name w:val="Outline List 3"/>
    <w:basedOn w:val="Semlista"/>
    <w:uiPriority w:val="99"/>
    <w:semiHidden/>
    <w:unhideWhenUsed/>
    <w:rsid w:val="00D766DE"/>
    <w:pPr>
      <w:numPr>
        <w:numId w:val="26"/>
      </w:numPr>
    </w:pPr>
  </w:style>
  <w:style w:type="table" w:styleId="SimplesTabela1">
    <w:name w:val="Plain Table 1"/>
    <w:basedOn w:val="Tabelanormal"/>
    <w:uiPriority w:val="41"/>
    <w:rsid w:val="00D766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D766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D766D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D766D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D766D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emEspaamento">
    <w:name w:val="No Spacing"/>
    <w:uiPriority w:val="1"/>
    <w:qFormat/>
    <w:rsid w:val="00D766DE"/>
    <w:rPr>
      <w:rFonts w:ascii="Calibri" w:hAnsi="Calibri" w:cs="Calibri"/>
    </w:r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D766DE"/>
  </w:style>
  <w:style w:type="character" w:customStyle="1" w:styleId="DataChar">
    <w:name w:val="Data Char"/>
    <w:basedOn w:val="Fontepargpadro"/>
    <w:link w:val="Data"/>
    <w:uiPriority w:val="99"/>
    <w:semiHidden/>
    <w:rsid w:val="00D766DE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766DE"/>
    <w:rPr>
      <w:rFonts w:ascii="Times New Roman" w:hAnsi="Times New Roman" w:cs="Times New Roman"/>
      <w:sz w:val="24"/>
      <w:szCs w:val="24"/>
    </w:rPr>
  </w:style>
  <w:style w:type="character" w:styleId="Hiperlinkinteligente">
    <w:name w:val="Smart Hyperlink"/>
    <w:basedOn w:val="Fontepargpadro"/>
    <w:uiPriority w:val="99"/>
    <w:semiHidden/>
    <w:unhideWhenUsed/>
    <w:rsid w:val="00D766DE"/>
    <w:rPr>
      <w:rFonts w:ascii="Calibri" w:hAnsi="Calibri" w:cs="Calibri"/>
      <w:u w:val="dotted"/>
    </w:rPr>
  </w:style>
  <w:style w:type="character" w:styleId="MenoPendente">
    <w:name w:val="Unresolved Mention"/>
    <w:basedOn w:val="Fontepargpadro"/>
    <w:uiPriority w:val="99"/>
    <w:semiHidden/>
    <w:unhideWhenUsed/>
    <w:rsid w:val="00D766DE"/>
    <w:rPr>
      <w:rFonts w:ascii="Calibri" w:hAnsi="Calibri" w:cs="Calibri"/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766D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766DE"/>
    <w:rPr>
      <w:rFonts w:ascii="Calibri" w:hAnsi="Calibri" w:cs="Calibri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766D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766DE"/>
    <w:rPr>
      <w:rFonts w:ascii="Calibri" w:hAnsi="Calibri" w:cs="Calibri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766DE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766DE"/>
    <w:rPr>
      <w:rFonts w:ascii="Calibri" w:hAnsi="Calibri" w:cs="Calibri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766DE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766DE"/>
    <w:rPr>
      <w:rFonts w:ascii="Calibri" w:hAnsi="Calibri" w:cs="Calibri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D766DE"/>
    <w:pPr>
      <w:spacing w:after="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D766DE"/>
    <w:rPr>
      <w:rFonts w:ascii="Calibri" w:hAnsi="Calibri" w:cs="Calibri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D766DE"/>
    <w:pPr>
      <w:spacing w:after="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D766DE"/>
    <w:rPr>
      <w:rFonts w:ascii="Calibri" w:hAnsi="Calibri" w:cs="Calibri"/>
    </w:rPr>
  </w:style>
  <w:style w:type="paragraph" w:styleId="Recuonormal">
    <w:name w:val="Normal Indent"/>
    <w:basedOn w:val="Normal"/>
    <w:uiPriority w:val="99"/>
    <w:semiHidden/>
    <w:unhideWhenUsed/>
    <w:rsid w:val="00D766DE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D766DE"/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D766DE"/>
    <w:rPr>
      <w:rFonts w:ascii="Calibri" w:hAnsi="Calibri" w:cs="Calibri"/>
    </w:rPr>
  </w:style>
  <w:style w:type="table" w:styleId="Tabelacontempornea">
    <w:name w:val="Table Contemporary"/>
    <w:basedOn w:val="Tabelanormal"/>
    <w:uiPriority w:val="99"/>
    <w:semiHidden/>
    <w:unhideWhenUsed/>
    <w:rsid w:val="00D766D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D766D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adeClara">
    <w:name w:val="Light Grid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D766D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Escura">
    <w:name w:val="Dark List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adeLista1Clara">
    <w:name w:val="List Table 1 Light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">
    <w:name w:val="List Table 2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3">
    <w:name w:val="List Table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D766D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D766D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D766DE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D766DE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D766DE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D766DE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D766DE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D766DE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D766DE"/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D766DE"/>
    <w:rPr>
      <w:rFonts w:ascii="Calibri" w:hAnsi="Calibri" w:cs="Calibri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D766DE"/>
  </w:style>
  <w:style w:type="character" w:customStyle="1" w:styleId="SaudaoChar">
    <w:name w:val="Saudação Char"/>
    <w:basedOn w:val="Fontepargpadro"/>
    <w:link w:val="Saudao"/>
    <w:uiPriority w:val="99"/>
    <w:semiHidden/>
    <w:rsid w:val="00D766DE"/>
    <w:rPr>
      <w:rFonts w:ascii="Calibri" w:hAnsi="Calibri" w:cs="Calibri"/>
    </w:rPr>
  </w:style>
  <w:style w:type="table" w:styleId="Tabelaemcolunas1">
    <w:name w:val="Table Columns 1"/>
    <w:basedOn w:val="Tabelanormal"/>
    <w:uiPriority w:val="99"/>
    <w:semiHidden/>
    <w:unhideWhenUsed/>
    <w:rsid w:val="00D766D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D766D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D766D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D766D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D766D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ssinatura">
    <w:name w:val="Signature"/>
    <w:basedOn w:val="Normal"/>
    <w:link w:val="AssinaturaChar"/>
    <w:uiPriority w:val="99"/>
    <w:semiHidden/>
    <w:unhideWhenUsed/>
    <w:rsid w:val="00D766DE"/>
    <w:pPr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D766DE"/>
    <w:rPr>
      <w:rFonts w:ascii="Calibri" w:hAnsi="Calibri" w:cs="Calibri"/>
    </w:rPr>
  </w:style>
  <w:style w:type="table" w:styleId="TabelaSimples-1">
    <w:name w:val="Table Simple 1"/>
    <w:basedOn w:val="Tabelanormal"/>
    <w:uiPriority w:val="99"/>
    <w:semiHidden/>
    <w:unhideWhenUsed/>
    <w:rsid w:val="00D766D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D766D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D766D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rsid w:val="00D766D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D766DE"/>
    <w:pPr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D766DE"/>
    <w:pPr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D766DE"/>
    <w:pPr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D766DE"/>
    <w:pPr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D766DE"/>
    <w:pPr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D766DE"/>
    <w:pPr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D766DE"/>
    <w:pPr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D766DE"/>
    <w:pPr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D766DE"/>
    <w:pPr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D766DE"/>
    <w:rPr>
      <w:rFonts w:ascii="Calibri Light" w:eastAsiaTheme="majorEastAsia" w:hAnsi="Calibri Light" w:cs="Calibri Light"/>
      <w:b/>
      <w:bCs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D766DE"/>
    <w:pPr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D766DE"/>
    <w:rPr>
      <w:rFonts w:ascii="Calibri" w:hAnsi="Calibri" w:cs="Calibri"/>
    </w:rPr>
  </w:style>
  <w:style w:type="table" w:styleId="Tabelacomgrade">
    <w:name w:val="Table Grid"/>
    <w:basedOn w:val="Tabelanormal"/>
    <w:uiPriority w:val="39"/>
    <w:rsid w:val="00D76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D766D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D766D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D766D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D766D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D766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1Clara">
    <w:name w:val="Grid Table 1 Light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3">
    <w:name w:val="Grid Table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D766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D766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aWeb1">
    <w:name w:val="Table Web 1"/>
    <w:basedOn w:val="Tabelanormal"/>
    <w:uiPriority w:val="99"/>
    <w:semiHidden/>
    <w:unhideWhenUsed/>
    <w:rsid w:val="00D766D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D766D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rsid w:val="00D766D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derodap">
    <w:name w:val="footnote reference"/>
    <w:basedOn w:val="Fontepargpadro"/>
    <w:uiPriority w:val="99"/>
    <w:semiHidden/>
    <w:unhideWhenUsed/>
    <w:rsid w:val="00D766DE"/>
    <w:rPr>
      <w:rFonts w:ascii="Calibri" w:hAnsi="Calibri" w:cs="Calibri"/>
      <w:vertAlign w:val="superscript"/>
    </w:rPr>
  </w:style>
  <w:style w:type="character" w:styleId="Nmerodelinha">
    <w:name w:val="line number"/>
    <w:basedOn w:val="Fontepargpadro"/>
    <w:uiPriority w:val="99"/>
    <w:semiHidden/>
    <w:unhideWhenUsed/>
    <w:rsid w:val="00D766DE"/>
    <w:rPr>
      <w:rFonts w:ascii="Calibri" w:hAnsi="Calibri" w:cs="Calibri"/>
    </w:rPr>
  </w:style>
  <w:style w:type="table" w:styleId="Tabelacomefeitos3D1">
    <w:name w:val="Table 3D effects 1"/>
    <w:basedOn w:val="Tabelanormal"/>
    <w:uiPriority w:val="99"/>
    <w:semiHidden/>
    <w:unhideWhenUsed/>
    <w:rsid w:val="00D766D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D766D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D76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semiHidden/>
    <w:unhideWhenUsed/>
    <w:rsid w:val="00D766DE"/>
    <w:rPr>
      <w:rFonts w:ascii="Calibri" w:hAnsi="Calibri" w:cs="Calibri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04208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pt-BR"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04208B"/>
    <w:rPr>
      <w:rFonts w:ascii="Arial" w:eastAsia="Times New Roman" w:hAnsi="Arial" w:cs="Arial"/>
      <w:vanish/>
      <w:sz w:val="16"/>
      <w:szCs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019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723984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624372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0361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2450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780601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1960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7100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97486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051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3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15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329179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11604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8643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9030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2722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7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obussconstrucao.com.br/blog/automacao-residencia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ienge.com.br/blog/automacao-de-processos-na-construcao-civil-o-caminho-das-pedra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log.qualitab.com.br/automacao-de-processos/acesso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imentoitambe.com.br/massa-cinzenta/construcao-civil-global-adere-a-robotica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a%20Lite%203.0\AppData\Local\Microsoft\Office\16.0\DTS\pt-BR%7b2964FC9F-FAFA-411A-B4D6-4173BBBC339B%7d\%7b291C6134-1E35-4FC9-BB3A-9FC0732BF619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DA4D504B-1E1D-47C9-9AA9-30C8F44D9D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{291C6134-1E35-4FC9-BB3A-9FC0732BF619}tf02786999_win32</Template>
  <TotalTime>0</TotalTime>
  <Pages>4</Pages>
  <Words>1595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2023-09-30T23:37:00Z</dcterms:created>
  <dcterms:modified xsi:type="dcterms:W3CDTF">2023-09-30T23:37:00Z</dcterms:modified>
</cp:coreProperties>
</file>